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10D62" w14:textId="3DB3660C" w:rsidR="00467865" w:rsidRDefault="00856C35" w:rsidP="009931D7">
      <w:pPr>
        <w:pStyle w:val="Heading1"/>
        <w:jc w:val="center"/>
      </w:pPr>
      <w:bookmarkStart w:id="0" w:name="_GoBack"/>
      <w:r>
        <w:t>Application</w:t>
      </w:r>
      <w:r w:rsidR="009931D7">
        <w:t xml:space="preserve"> Form for Confined Field Trial</w:t>
      </w:r>
      <w:r w:rsidR="007D5C52">
        <w:t xml:space="preserve"> </w:t>
      </w:r>
    </w:p>
    <w:bookmarkEnd w:id="0"/>
    <w:p w14:paraId="24005A6D" w14:textId="35CB3C85" w:rsidR="007D5C52" w:rsidRPr="000444CA" w:rsidRDefault="007D5C52" w:rsidP="007D5C52">
      <w:pPr>
        <w:jc w:val="both"/>
      </w:pPr>
      <w:r w:rsidRPr="000444CA">
        <w:t xml:space="preserve">This application form must be completed for each individual </w:t>
      </w:r>
      <w:r w:rsidR="00EF4F3E">
        <w:t>Living</w:t>
      </w:r>
      <w:r w:rsidR="00EF4F3E" w:rsidRPr="000444CA">
        <w:t xml:space="preserve"> </w:t>
      </w:r>
      <w:r w:rsidR="00EF4F3E">
        <w:t>M</w:t>
      </w:r>
      <w:r w:rsidRPr="000444CA">
        <w:t xml:space="preserve">odified </w:t>
      </w:r>
      <w:r w:rsidR="00EF4F3E">
        <w:t xml:space="preserve">(LM) </w:t>
      </w:r>
      <w:r w:rsidRPr="000444CA">
        <w:t xml:space="preserve">plant. The application may include more than one submission </w:t>
      </w:r>
      <w:r w:rsidRPr="000444CA">
        <w:rPr>
          <w:bCs/>
        </w:rPr>
        <w:t>of a genetic modification of that particular species</w:t>
      </w:r>
      <w:r w:rsidRPr="000444CA">
        <w:t xml:space="preserve">, Trial site Location and/or Trial Protocol. </w:t>
      </w:r>
    </w:p>
    <w:p w14:paraId="3C99C15E" w14:textId="77777777" w:rsidR="007D5C52" w:rsidRPr="000444CA" w:rsidRDefault="007D5C52" w:rsidP="007D5C52">
      <w:pPr>
        <w:jc w:val="both"/>
      </w:pPr>
    </w:p>
    <w:p w14:paraId="0A77CFF0" w14:textId="61951255" w:rsidR="000A69AC" w:rsidRPr="007D5C52" w:rsidRDefault="007D5C52" w:rsidP="00625FE0">
      <w:pPr>
        <w:jc w:val="both"/>
      </w:pPr>
      <w:r w:rsidRPr="000444CA">
        <w:t>Complete</w:t>
      </w:r>
      <w:r w:rsidR="000005FE">
        <w:t xml:space="preserve"> </w:t>
      </w:r>
      <w:r w:rsidR="000005FE" w:rsidRPr="00625FE0">
        <w:rPr>
          <w:b/>
          <w:bCs/>
        </w:rPr>
        <w:t xml:space="preserve">Part </w:t>
      </w:r>
      <w:r w:rsidR="004C4072">
        <w:rPr>
          <w:b/>
          <w:bCs/>
        </w:rPr>
        <w:t>F</w:t>
      </w:r>
      <w:r w:rsidRPr="000444CA">
        <w:t xml:space="preserve"> for each submission, </w:t>
      </w:r>
      <w:r w:rsidR="00D93510" w:rsidRPr="00625FE0">
        <w:rPr>
          <w:b/>
          <w:bCs/>
        </w:rPr>
        <w:t xml:space="preserve">Part </w:t>
      </w:r>
      <w:r w:rsidR="004C4072">
        <w:rPr>
          <w:b/>
          <w:bCs/>
        </w:rPr>
        <w:t>G</w:t>
      </w:r>
      <w:r w:rsidR="00D93510" w:rsidRPr="00625FE0">
        <w:rPr>
          <w:b/>
          <w:bCs/>
        </w:rPr>
        <w:t xml:space="preserve"> </w:t>
      </w:r>
      <w:r w:rsidRPr="000444CA">
        <w:t>for each trial site and</w:t>
      </w:r>
      <w:r w:rsidRPr="00625FE0">
        <w:rPr>
          <w:b/>
          <w:bCs/>
        </w:rPr>
        <w:t xml:space="preserve"> </w:t>
      </w:r>
      <w:r w:rsidR="00D93510" w:rsidRPr="00625FE0">
        <w:rPr>
          <w:b/>
          <w:bCs/>
        </w:rPr>
        <w:t xml:space="preserve">Part </w:t>
      </w:r>
      <w:r w:rsidR="004C4072">
        <w:rPr>
          <w:b/>
          <w:bCs/>
        </w:rPr>
        <w:t>H</w:t>
      </w:r>
      <w:r w:rsidRPr="000444CA">
        <w:t xml:space="preserve"> for each trial protocol included in the application. All sections must be completed. Additional pages can be attached if the space provided is not sufficient.</w:t>
      </w:r>
    </w:p>
    <w:p w14:paraId="650B5745" w14:textId="6FD5F7F4" w:rsidR="00856C35" w:rsidRPr="009931D7" w:rsidRDefault="009931D7" w:rsidP="00856C35">
      <w:pPr>
        <w:pStyle w:val="Heading2"/>
      </w:pPr>
      <w:r w:rsidRPr="009931D7">
        <w:t xml:space="preserve">Part A: </w:t>
      </w:r>
      <w:r w:rsidR="00856C35" w:rsidRPr="009931D7">
        <w:t>Applicat</w:t>
      </w:r>
      <w:r w:rsidRPr="009931D7">
        <w:t>ion Type (tick</w:t>
      </w:r>
      <w:r>
        <w:t xml:space="preserve"> applicable option)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60"/>
        <w:gridCol w:w="20"/>
      </w:tblGrid>
      <w:tr w:rsidR="009931D7" w:rsidRPr="005114CE" w14:paraId="0145D22F" w14:textId="77777777" w:rsidTr="000A6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0" w:type="dxa"/>
          </w:tcPr>
          <w:p w14:paraId="06922B3A" w14:textId="4BF9C492" w:rsidR="009931D7" w:rsidRDefault="009931D7" w:rsidP="00517E94">
            <w:pPr>
              <w:rPr>
                <w:bCs w:val="0"/>
              </w:rPr>
            </w:pPr>
            <w:r>
              <w:t>New</w:t>
            </w:r>
            <w:r w:rsidR="002243AF">
              <w:t xml:space="preserve">           </w:t>
            </w:r>
            <w:r>
              <w:t xml:space="preserve"> </w:t>
            </w:r>
            <w:sdt>
              <w:sdtPr>
                <w:id w:val="19784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8EF">
              <w:t xml:space="preserve">    </w:t>
            </w:r>
          </w:p>
          <w:p w14:paraId="613014AA" w14:textId="76A56217" w:rsidR="002243AF" w:rsidRDefault="002243AF" w:rsidP="00517E94">
            <w:pPr>
              <w:rPr>
                <w:bCs w:val="0"/>
              </w:rPr>
            </w:pPr>
            <w:r>
              <w:t xml:space="preserve">Renewal     </w:t>
            </w:r>
            <w:sdt>
              <w:sdtPr>
                <w:id w:val="-51267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CB8F64" w14:textId="257960ED" w:rsidR="002243AF" w:rsidRPr="005114CE" w:rsidRDefault="002243AF" w:rsidP="00517E94">
            <w:r>
              <w:t xml:space="preserve">Amended    </w:t>
            </w:r>
            <w:sdt>
              <w:sdtPr>
                <w:id w:val="3432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</w:tcPr>
          <w:p w14:paraId="1B5376E8" w14:textId="77777777" w:rsidR="009931D7" w:rsidRDefault="009931D7" w:rsidP="009931D7">
            <w:pPr>
              <w:pStyle w:val="Checkbox"/>
              <w:jc w:val="left"/>
              <w:rPr>
                <w:bCs w:val="0"/>
              </w:rPr>
            </w:pPr>
          </w:p>
          <w:p w14:paraId="013290CA" w14:textId="77777777" w:rsidR="00CB38EF" w:rsidRDefault="00CB38EF" w:rsidP="00CB38EF">
            <w:pPr>
              <w:rPr>
                <w:bCs w:val="0"/>
              </w:rPr>
            </w:pPr>
          </w:p>
          <w:p w14:paraId="2C48D5FB" w14:textId="41CDF5E6" w:rsidR="00CB38EF" w:rsidRPr="00CB38EF" w:rsidRDefault="00CB38EF" w:rsidP="000A69AC"/>
        </w:tc>
      </w:tr>
      <w:tr w:rsidR="00CB38EF" w:rsidRPr="005114CE" w14:paraId="72B97A03" w14:textId="77777777" w:rsidTr="000A69AC">
        <w:tc>
          <w:tcPr>
            <w:tcW w:w="10060" w:type="dxa"/>
          </w:tcPr>
          <w:p w14:paraId="51402A31" w14:textId="723BFEAF" w:rsidR="00F74B65" w:rsidRPr="002510AE" w:rsidRDefault="00F74B65" w:rsidP="008F0F95">
            <w:pPr>
              <w:jc w:val="both"/>
              <w:rPr>
                <w:lang w:val="en-ZA"/>
              </w:rPr>
            </w:pPr>
          </w:p>
        </w:tc>
        <w:tc>
          <w:tcPr>
            <w:tcW w:w="20" w:type="dxa"/>
          </w:tcPr>
          <w:p w14:paraId="259F7E35" w14:textId="46C912F7" w:rsidR="00CB38EF" w:rsidRDefault="00F74B65" w:rsidP="009931D7">
            <w:pPr>
              <w:pStyle w:val="Checkbox"/>
              <w:jc w:val="left"/>
              <w:rPr>
                <w:bCs/>
              </w:rPr>
            </w:pPr>
            <w:r>
              <w:rPr>
                <w:bCs/>
              </w:rPr>
              <w:t>K</w:t>
            </w:r>
          </w:p>
        </w:tc>
      </w:tr>
    </w:tbl>
    <w:p w14:paraId="5F48FEF1" w14:textId="4195B786" w:rsidR="009931D7" w:rsidRDefault="009931D7" w:rsidP="009931D7">
      <w:pPr>
        <w:pStyle w:val="Heading2"/>
      </w:pPr>
      <w:r>
        <w:t xml:space="preserve">Part </w:t>
      </w:r>
      <w:r w:rsidR="002243AF">
        <w:t>B</w:t>
      </w:r>
      <w:r>
        <w:t xml:space="preserve">: </w:t>
      </w:r>
      <w:r w:rsidRPr="00856C35">
        <w:t>Applica</w:t>
      </w:r>
      <w:r w:rsidR="002243AF">
        <w:t>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3"/>
        <w:gridCol w:w="3923"/>
        <w:gridCol w:w="3823"/>
        <w:gridCol w:w="891"/>
      </w:tblGrid>
      <w:tr w:rsidR="002243AF" w:rsidRPr="005114CE" w14:paraId="254137A7" w14:textId="77777777" w:rsidTr="00224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tcW w:w="1445" w:type="dxa"/>
          </w:tcPr>
          <w:p w14:paraId="0E694D21" w14:textId="77777777" w:rsidR="002243AF" w:rsidRPr="005114CE" w:rsidRDefault="002243AF" w:rsidP="00A21E69">
            <w:pPr>
              <w:spacing w:before="240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78C09BD7" w14:textId="77777777" w:rsidR="002243AF" w:rsidRPr="009C220D" w:rsidRDefault="002243AF" w:rsidP="00517E94">
            <w:pPr>
              <w:pStyle w:val="FieldText"/>
            </w:pP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1027716F" w14:textId="77777777" w:rsidR="002243AF" w:rsidRPr="009C220D" w:rsidRDefault="002243AF" w:rsidP="00517E94">
            <w:pPr>
              <w:pStyle w:val="FieldText"/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4375935" w14:textId="752CD080" w:rsidR="002243AF" w:rsidRPr="009C220D" w:rsidRDefault="002243AF" w:rsidP="00517E94">
            <w:pPr>
              <w:pStyle w:val="FieldText"/>
            </w:pPr>
            <w:r>
              <w:t xml:space="preserve">                  </w:t>
            </w:r>
          </w:p>
        </w:tc>
      </w:tr>
    </w:tbl>
    <w:p w14:paraId="75494ADD" w14:textId="77777777" w:rsidR="009931D7" w:rsidRDefault="009931D7" w:rsidP="009931D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07"/>
        <w:gridCol w:w="7074"/>
        <w:gridCol w:w="1799"/>
      </w:tblGrid>
      <w:tr w:rsidR="009931D7" w:rsidRPr="005114CE" w14:paraId="72758A41" w14:textId="77777777" w:rsidTr="00224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07" w:type="dxa"/>
          </w:tcPr>
          <w:p w14:paraId="17C9FE64" w14:textId="565ACC16" w:rsidR="009931D7" w:rsidRPr="005114CE" w:rsidRDefault="002243AF" w:rsidP="00517E94">
            <w:r>
              <w:t xml:space="preserve">Organization: </w:t>
            </w:r>
          </w:p>
        </w:tc>
        <w:tc>
          <w:tcPr>
            <w:tcW w:w="7074" w:type="dxa"/>
            <w:tcBorders>
              <w:bottom w:val="single" w:sz="4" w:space="0" w:color="auto"/>
            </w:tcBorders>
          </w:tcPr>
          <w:p w14:paraId="3B3110C7" w14:textId="77777777" w:rsidR="009931D7" w:rsidRPr="00FF1313" w:rsidRDefault="009931D7" w:rsidP="00517E94">
            <w:pPr>
              <w:pStyle w:val="FieldText"/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45D82F3" w14:textId="77777777" w:rsidR="009931D7" w:rsidRPr="00FF1313" w:rsidRDefault="009931D7" w:rsidP="00517E94">
            <w:pPr>
              <w:pStyle w:val="FieldText"/>
            </w:pPr>
          </w:p>
        </w:tc>
      </w:tr>
    </w:tbl>
    <w:p w14:paraId="43DA159F" w14:textId="77777777" w:rsidR="009931D7" w:rsidRDefault="009931D7" w:rsidP="009931D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9931D7" w:rsidRPr="005114CE" w14:paraId="77D8D222" w14:textId="77777777" w:rsidTr="00517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07C5233" w14:textId="683E0A3D" w:rsidR="009931D7" w:rsidRPr="005114CE" w:rsidRDefault="002243AF" w:rsidP="00517E94">
            <w:pPr>
              <w:rPr>
                <w:szCs w:val="19"/>
              </w:rPr>
            </w:pPr>
            <w:r>
              <w:rPr>
                <w:szCs w:val="19"/>
              </w:rPr>
              <w:t>Address: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C6A3568" w14:textId="77777777" w:rsidR="009931D7" w:rsidRPr="009C220D" w:rsidRDefault="009931D7" w:rsidP="00517E94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18FD089" w14:textId="77777777" w:rsidR="009931D7" w:rsidRPr="005114CE" w:rsidRDefault="009931D7" w:rsidP="00517E94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401E57" w14:textId="77777777" w:rsidR="009931D7" w:rsidRPr="005114CE" w:rsidRDefault="009931D7" w:rsidP="00517E94">
            <w:pPr>
              <w:pStyle w:val="FieldText"/>
            </w:pPr>
          </w:p>
        </w:tc>
      </w:tr>
    </w:tbl>
    <w:p w14:paraId="331AE8D1" w14:textId="71CD10E5" w:rsidR="009931D7" w:rsidRDefault="009931D7" w:rsidP="009931D7"/>
    <w:p w14:paraId="630E1E05" w14:textId="77777777" w:rsidR="002243AF" w:rsidRDefault="002243AF" w:rsidP="009931D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9931D7" w:rsidRPr="005114CE" w14:paraId="4BAD1280" w14:textId="77777777" w:rsidTr="00517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A62630F" w14:textId="77777777" w:rsidR="009931D7" w:rsidRPr="005114CE" w:rsidRDefault="009931D7" w:rsidP="00517E9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B7EF4B8" w14:textId="77777777" w:rsidR="009931D7" w:rsidRPr="009C220D" w:rsidRDefault="009931D7" w:rsidP="00517E94">
            <w:pPr>
              <w:pStyle w:val="FieldText"/>
            </w:pPr>
          </w:p>
        </w:tc>
        <w:tc>
          <w:tcPr>
            <w:tcW w:w="720" w:type="dxa"/>
          </w:tcPr>
          <w:p w14:paraId="707EE825" w14:textId="77777777" w:rsidR="009931D7" w:rsidRPr="005114CE" w:rsidRDefault="009931D7" w:rsidP="00517E94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F9CC136" w14:textId="77777777" w:rsidR="009931D7" w:rsidRPr="009C220D" w:rsidRDefault="009931D7" w:rsidP="00517E94">
            <w:pPr>
              <w:pStyle w:val="FieldText"/>
            </w:pPr>
          </w:p>
        </w:tc>
      </w:tr>
    </w:tbl>
    <w:p w14:paraId="49ABA931" w14:textId="77777777" w:rsidR="009931D7" w:rsidRDefault="009931D7" w:rsidP="009931D7"/>
    <w:p w14:paraId="4715B2DD" w14:textId="608C2A2E" w:rsidR="00330050" w:rsidRDefault="002243AF" w:rsidP="00330050">
      <w:pPr>
        <w:pStyle w:val="Heading2"/>
      </w:pPr>
      <w:r>
        <w:t>Part C: Applicant Verification</w:t>
      </w:r>
    </w:p>
    <w:tbl>
      <w:tblPr>
        <w:tblStyle w:val="PlainTable3"/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975"/>
        <w:gridCol w:w="30"/>
      </w:tblGrid>
      <w:tr w:rsidR="00A21E69" w:rsidRPr="00613129" w14:paraId="3C959B8D" w14:textId="77777777" w:rsidTr="00A21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55" w:type="dxa"/>
          </w:tcPr>
          <w:p w14:paraId="267BA3ED" w14:textId="4855A8E8" w:rsidR="00A21E69" w:rsidRPr="005114CE" w:rsidRDefault="00A21E69" w:rsidP="00A21E69">
            <w:pPr>
              <w:spacing w:before="240"/>
            </w:pPr>
            <w:r>
              <w:t xml:space="preserve">This application is submitted in accordance with requirements specified in the </w:t>
            </w:r>
            <w:r w:rsidR="00166C3C">
              <w:t xml:space="preserve">Ministerial order </w:t>
            </w:r>
            <w:r w:rsidR="001342BF">
              <w:t xml:space="preserve">No. 001/MoE/25 of 13/01/2025 on the application for a permit for a Living Modified </w:t>
            </w:r>
            <w:r w:rsidR="00EF4F3E">
              <w:t xml:space="preserve">(LM) </w:t>
            </w:r>
            <w:r w:rsidR="004213AF">
              <w:t xml:space="preserve">plant </w:t>
            </w:r>
            <w:r w:rsidR="001342BF">
              <w:t>related activities</w:t>
            </w:r>
          </w:p>
        </w:tc>
        <w:tc>
          <w:tcPr>
            <w:tcW w:w="30" w:type="dxa"/>
          </w:tcPr>
          <w:p w14:paraId="704C7431" w14:textId="77777777" w:rsidR="00A21E69" w:rsidRPr="005114CE" w:rsidRDefault="00A21E69" w:rsidP="00617C65">
            <w:pPr>
              <w:pStyle w:val="FieldText"/>
            </w:pPr>
          </w:p>
        </w:tc>
      </w:tr>
    </w:tbl>
    <w:p w14:paraId="527D3C46" w14:textId="3D87DD0F" w:rsidR="00330050" w:rsidRDefault="00330050"/>
    <w:p w14:paraId="64E3A203" w14:textId="0BCB389E" w:rsidR="00A21E69" w:rsidRDefault="00A21E69"/>
    <w:p w14:paraId="51687699" w14:textId="40168E70" w:rsidR="00330050" w:rsidRDefault="00330050"/>
    <w:tbl>
      <w:tblPr>
        <w:tblStyle w:val="PlainTable3"/>
        <w:tblW w:w="4987" w:type="pct"/>
        <w:tblLayout w:type="fixed"/>
        <w:tblLook w:val="0620" w:firstRow="1" w:lastRow="0" w:firstColumn="0" w:lastColumn="0" w:noHBand="1" w:noVBand="1"/>
      </w:tblPr>
      <w:tblGrid>
        <w:gridCol w:w="3584"/>
        <w:gridCol w:w="997"/>
        <w:gridCol w:w="5473"/>
      </w:tblGrid>
      <w:tr w:rsidR="00A21E69" w:rsidRPr="00613129" w14:paraId="653C0DAE" w14:textId="77777777" w:rsidTr="00A21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tcW w:w="3584" w:type="dxa"/>
            <w:tcBorders>
              <w:bottom w:val="single" w:sz="4" w:space="0" w:color="auto"/>
            </w:tcBorders>
          </w:tcPr>
          <w:p w14:paraId="5D3E7595" w14:textId="77777777" w:rsidR="00A21E69" w:rsidRPr="005114CE" w:rsidRDefault="00A21E69" w:rsidP="00617C65">
            <w:pPr>
              <w:pStyle w:val="FieldText"/>
            </w:pPr>
          </w:p>
        </w:tc>
        <w:tc>
          <w:tcPr>
            <w:tcW w:w="997" w:type="dxa"/>
          </w:tcPr>
          <w:p w14:paraId="4031C0BA" w14:textId="2CFBB371" w:rsidR="00A21E69" w:rsidRPr="005114CE" w:rsidRDefault="00A21E69" w:rsidP="00490804">
            <w:pPr>
              <w:pStyle w:val="Heading4"/>
              <w:outlineLvl w:val="3"/>
            </w:pP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14:paraId="4FBB731D" w14:textId="77777777" w:rsidR="00A21E69" w:rsidRPr="005114CE" w:rsidRDefault="00A21E69" w:rsidP="00617C65">
            <w:pPr>
              <w:pStyle w:val="FieldText"/>
            </w:pPr>
          </w:p>
        </w:tc>
      </w:tr>
    </w:tbl>
    <w:p w14:paraId="4BE5A680" w14:textId="6A8F373B" w:rsidR="00330050" w:rsidRDefault="00A21E69">
      <w:r>
        <w:t>Signature of Applicant                                                                     Date</w:t>
      </w:r>
    </w:p>
    <w:p w14:paraId="1346D3EA" w14:textId="1F3C66B1" w:rsidR="00A21E69" w:rsidRDefault="00A21E69"/>
    <w:p w14:paraId="6B3C4DFE" w14:textId="46292E11" w:rsidR="00A21E69" w:rsidRDefault="00986575">
      <w:r>
        <w:t>By my signature, above, I attest that the information contained herein is accurate and complete to the best of my knowledge and belief, and I accept full responsibility for compliance with all terms and conditions of authorization.</w:t>
      </w:r>
    </w:p>
    <w:p w14:paraId="318DD2E4" w14:textId="3D73EE3D" w:rsidR="00330050" w:rsidRDefault="00986575" w:rsidP="00330050">
      <w:pPr>
        <w:pStyle w:val="Heading2"/>
      </w:pPr>
      <w:r>
        <w:t xml:space="preserve">Part D: Endorsement by Institutional Biosafety Committee (IBC) </w:t>
      </w:r>
    </w:p>
    <w:p w14:paraId="3AF34C45" w14:textId="193D96C4" w:rsidR="00986575" w:rsidRPr="001342BF" w:rsidRDefault="00986575" w:rsidP="00490804">
      <w:pPr>
        <w:pStyle w:val="Italic"/>
        <w:rPr>
          <w:i w:val="0"/>
          <w:iCs/>
        </w:rPr>
      </w:pPr>
      <w:r>
        <w:rPr>
          <w:i w:val="0"/>
          <w:iCs/>
        </w:rPr>
        <w:t>This application is submitted in accordance with requirements specified in th</w:t>
      </w:r>
      <w:r w:rsidR="001342BF">
        <w:rPr>
          <w:i w:val="0"/>
          <w:iCs/>
        </w:rPr>
        <w:t>e</w:t>
      </w:r>
      <w:r w:rsidR="001342BF">
        <w:t xml:space="preserve"> </w:t>
      </w:r>
      <w:r w:rsidR="001342BF" w:rsidRPr="001342BF">
        <w:rPr>
          <w:i w:val="0"/>
          <w:iCs/>
        </w:rPr>
        <w:t xml:space="preserve">Ministerial order No. 001/MoE/25 of 13/01/2025 on the application for a permit for a Living Modified </w:t>
      </w:r>
      <w:r w:rsidR="004213AF">
        <w:rPr>
          <w:i w:val="0"/>
          <w:iCs/>
        </w:rPr>
        <w:t>(LM) plant</w:t>
      </w:r>
      <w:r w:rsidR="004213AF" w:rsidRPr="001342BF">
        <w:rPr>
          <w:i w:val="0"/>
          <w:iCs/>
        </w:rPr>
        <w:t xml:space="preserve"> </w:t>
      </w:r>
      <w:r w:rsidR="001342BF" w:rsidRPr="001342BF">
        <w:rPr>
          <w:i w:val="0"/>
          <w:iCs/>
        </w:rPr>
        <w:t>related activities</w:t>
      </w:r>
    </w:p>
    <w:p w14:paraId="68204039" w14:textId="384CB70E" w:rsidR="00986575" w:rsidRDefault="00986575" w:rsidP="00490804">
      <w:pPr>
        <w:pStyle w:val="Italic"/>
        <w:rPr>
          <w:i w:val="0"/>
          <w:iCs/>
        </w:rPr>
      </w:pPr>
    </w:p>
    <w:p w14:paraId="05E145CB" w14:textId="77777777" w:rsidR="00986575" w:rsidRDefault="00986575" w:rsidP="00986575"/>
    <w:tbl>
      <w:tblPr>
        <w:tblStyle w:val="PlainTable3"/>
        <w:tblW w:w="4987" w:type="pct"/>
        <w:tblLayout w:type="fixed"/>
        <w:tblLook w:val="0620" w:firstRow="1" w:lastRow="0" w:firstColumn="0" w:lastColumn="0" w:noHBand="1" w:noVBand="1"/>
      </w:tblPr>
      <w:tblGrid>
        <w:gridCol w:w="3584"/>
        <w:gridCol w:w="997"/>
        <w:gridCol w:w="5473"/>
      </w:tblGrid>
      <w:tr w:rsidR="00986575" w:rsidRPr="00613129" w14:paraId="3EC24012" w14:textId="77777777" w:rsidTr="00517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tcW w:w="3584" w:type="dxa"/>
            <w:tcBorders>
              <w:bottom w:val="single" w:sz="4" w:space="0" w:color="auto"/>
            </w:tcBorders>
          </w:tcPr>
          <w:p w14:paraId="2E3F346B" w14:textId="77777777" w:rsidR="00986575" w:rsidRPr="005114CE" w:rsidRDefault="00986575" w:rsidP="00517E94">
            <w:pPr>
              <w:pStyle w:val="FieldText"/>
            </w:pPr>
          </w:p>
        </w:tc>
        <w:tc>
          <w:tcPr>
            <w:tcW w:w="997" w:type="dxa"/>
          </w:tcPr>
          <w:p w14:paraId="49CAC523" w14:textId="77777777" w:rsidR="00986575" w:rsidRPr="005114CE" w:rsidRDefault="00986575" w:rsidP="00517E94">
            <w:pPr>
              <w:pStyle w:val="Heading4"/>
              <w:outlineLvl w:val="3"/>
            </w:pP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14:paraId="02F9A882" w14:textId="77777777" w:rsidR="00986575" w:rsidRPr="005114CE" w:rsidRDefault="00986575" w:rsidP="00517E94">
            <w:pPr>
              <w:pStyle w:val="FieldText"/>
            </w:pPr>
          </w:p>
        </w:tc>
      </w:tr>
    </w:tbl>
    <w:p w14:paraId="3D20B8E6" w14:textId="55D5CA69" w:rsidR="00986575" w:rsidRDefault="00986575" w:rsidP="00986575">
      <w:r>
        <w:t>Convener, IBC                                                                    Date</w:t>
      </w:r>
    </w:p>
    <w:p w14:paraId="2B622F8A" w14:textId="77777777" w:rsidR="00986575" w:rsidRDefault="00986575" w:rsidP="00986575"/>
    <w:p w14:paraId="70C68EC2" w14:textId="39CB7F94" w:rsidR="00986575" w:rsidRDefault="00986575" w:rsidP="00986575">
      <w:r>
        <w:t>By my signature, above, I attest that the information contained herein is accurate and complete to the best of my knowledge and belief, and I accept full responsibility for ensuring compliance with all terms and conditions of authorization.</w:t>
      </w:r>
    </w:p>
    <w:p w14:paraId="5CE4C6EB" w14:textId="4FB00461" w:rsidR="00C831A0" w:rsidRDefault="00C831A0" w:rsidP="004E34C6"/>
    <w:p w14:paraId="2EA4E35E" w14:textId="06B356BB" w:rsidR="00C831A0" w:rsidRDefault="00C831A0" w:rsidP="004E3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831A0" w14:paraId="0978803C" w14:textId="77777777" w:rsidTr="00C831A0">
        <w:tc>
          <w:tcPr>
            <w:tcW w:w="10070" w:type="dxa"/>
            <w:shd w:val="clear" w:color="auto" w:fill="595959" w:themeFill="text1" w:themeFillTint="A6"/>
          </w:tcPr>
          <w:p w14:paraId="2A6F4360" w14:textId="12624E30" w:rsidR="00C831A0" w:rsidRPr="002A6EEF" w:rsidRDefault="002A6EEF" w:rsidP="002A6EE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A6EE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Part </w:t>
            </w:r>
            <w:r w:rsidR="00AA3A81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Pr="002A6EE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The Unmodified Plant Species</w:t>
            </w:r>
          </w:p>
        </w:tc>
      </w:tr>
    </w:tbl>
    <w:p w14:paraId="7FCE77BF" w14:textId="3D6ED300" w:rsidR="00C831A0" w:rsidRDefault="00C831A0" w:rsidP="004E3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24FF3" w14:paraId="5BDBD28E" w14:textId="77777777" w:rsidTr="00524FF3">
        <w:tc>
          <w:tcPr>
            <w:tcW w:w="10070" w:type="dxa"/>
          </w:tcPr>
          <w:p w14:paraId="1ED13B47" w14:textId="1D17B160" w:rsidR="00524FF3" w:rsidRDefault="00AA3A81" w:rsidP="002A6EEF">
            <w:pPr>
              <w:spacing w:before="240"/>
            </w:pPr>
            <w:r>
              <w:rPr>
                <w:b/>
                <w:bCs/>
              </w:rPr>
              <w:t>E</w:t>
            </w:r>
            <w:r w:rsidR="00524FF3" w:rsidRPr="002A6EEF">
              <w:rPr>
                <w:b/>
                <w:bCs/>
              </w:rPr>
              <w:t xml:space="preserve">.1 Latin </w:t>
            </w:r>
            <w:r w:rsidR="000005FE">
              <w:rPr>
                <w:b/>
                <w:bCs/>
              </w:rPr>
              <w:t xml:space="preserve">(Species) </w:t>
            </w:r>
            <w:r w:rsidR="00524FF3" w:rsidRPr="002A6EEF">
              <w:rPr>
                <w:b/>
                <w:bCs/>
              </w:rPr>
              <w:t>name:</w:t>
            </w:r>
          </w:p>
        </w:tc>
      </w:tr>
      <w:tr w:rsidR="00524FF3" w14:paraId="18206434" w14:textId="77777777" w:rsidTr="00524FF3">
        <w:tc>
          <w:tcPr>
            <w:tcW w:w="10070" w:type="dxa"/>
          </w:tcPr>
          <w:p w14:paraId="225B001F" w14:textId="614AB986" w:rsidR="00524FF3" w:rsidRDefault="00AA3A81" w:rsidP="002A6EEF">
            <w:pPr>
              <w:spacing w:before="240"/>
            </w:pPr>
            <w:r>
              <w:rPr>
                <w:b/>
                <w:bCs/>
              </w:rPr>
              <w:t>E</w:t>
            </w:r>
            <w:r w:rsidR="00524FF3">
              <w:rPr>
                <w:b/>
                <w:bCs/>
              </w:rPr>
              <w:t>.2 Common name:</w:t>
            </w:r>
          </w:p>
        </w:tc>
      </w:tr>
      <w:tr w:rsidR="002A6EEF" w14:paraId="0C858E51" w14:textId="77777777" w:rsidTr="00524FF3">
        <w:tc>
          <w:tcPr>
            <w:tcW w:w="10070" w:type="dxa"/>
          </w:tcPr>
          <w:p w14:paraId="4A3C472F" w14:textId="6ACD9672" w:rsidR="002A6EEF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A6EEF">
              <w:rPr>
                <w:b/>
                <w:bCs/>
              </w:rPr>
              <w:t xml:space="preserve">.3 </w:t>
            </w:r>
            <w:r w:rsidR="00231636">
              <w:rPr>
                <w:b/>
                <w:bCs/>
              </w:rPr>
              <w:t>Relevant details of the b</w:t>
            </w:r>
            <w:r w:rsidR="002A6EEF">
              <w:rPr>
                <w:b/>
                <w:bCs/>
              </w:rPr>
              <w:t>iology of the plant species</w:t>
            </w:r>
            <w:r w:rsidR="009A549D">
              <w:rPr>
                <w:b/>
                <w:bCs/>
              </w:rPr>
              <w:t xml:space="preserve"> </w:t>
            </w:r>
            <w:r w:rsidR="009A549D" w:rsidRPr="005C0F8F">
              <w:rPr>
                <w:i/>
                <w:iCs/>
              </w:rPr>
              <w:t>(</w:t>
            </w:r>
            <w:r w:rsidR="009A549D">
              <w:rPr>
                <w:i/>
                <w:iCs/>
              </w:rPr>
              <w:t>may include</w:t>
            </w:r>
            <w:r w:rsidR="009A549D" w:rsidRPr="005C0F8F">
              <w:rPr>
                <w:i/>
                <w:iCs/>
              </w:rPr>
              <w:t xml:space="preserve"> taxonomy, morphology, centres of origin, geographic distribution, reproductive biology, genetics, hybridization and introgression, general interactions with other organisms in the environment, etc.)</w:t>
            </w:r>
            <w:r w:rsidR="002A6EEF">
              <w:rPr>
                <w:b/>
                <w:bCs/>
              </w:rPr>
              <w:t>:</w:t>
            </w:r>
          </w:p>
          <w:p w14:paraId="2A2B3CB9" w14:textId="28D21009" w:rsidR="00524FF3" w:rsidRPr="00231636" w:rsidRDefault="00231636" w:rsidP="002A6EEF">
            <w:pPr>
              <w:spacing w:before="240"/>
              <w:rPr>
                <w:i/>
                <w:iCs/>
                <w:color w:val="000000" w:themeColor="text1"/>
              </w:rPr>
            </w:pPr>
            <w:r w:rsidRPr="3B84C623">
              <w:rPr>
                <w:i/>
                <w:iCs/>
                <w:color w:val="000000" w:themeColor="text1"/>
              </w:rPr>
              <w:t>(Attach relevant document describing the biology of the plant species, if available.)</w:t>
            </w:r>
          </w:p>
          <w:p w14:paraId="76D60B89" w14:textId="57C5427F" w:rsidR="00524FF3" w:rsidRPr="002A6EEF" w:rsidRDefault="00524FF3" w:rsidP="002A6EEF">
            <w:pPr>
              <w:spacing w:before="240"/>
              <w:rPr>
                <w:b/>
                <w:bCs/>
              </w:rPr>
            </w:pPr>
          </w:p>
        </w:tc>
      </w:tr>
      <w:tr w:rsidR="002A6EEF" w14:paraId="02F3843B" w14:textId="77777777" w:rsidTr="00524FF3">
        <w:tc>
          <w:tcPr>
            <w:tcW w:w="10070" w:type="dxa"/>
          </w:tcPr>
          <w:p w14:paraId="3D9A1995" w14:textId="6C118AEC" w:rsidR="002A6EEF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A6EEF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3.1</w:t>
            </w:r>
            <w:r w:rsidR="002A6EEF">
              <w:rPr>
                <w:b/>
                <w:bCs/>
              </w:rPr>
              <w:t xml:space="preserve"> Is the plant species a known pest in Rwanda, or elsewhere?</w:t>
            </w:r>
          </w:p>
          <w:p w14:paraId="76DB0FA1" w14:textId="77777777" w:rsidR="00524FF3" w:rsidRDefault="00524FF3" w:rsidP="002A6EEF">
            <w:pPr>
              <w:spacing w:before="240"/>
            </w:pPr>
          </w:p>
          <w:p w14:paraId="070FC48A" w14:textId="4CF37F76" w:rsidR="00524FF3" w:rsidRDefault="00524FF3" w:rsidP="002A6EEF">
            <w:pPr>
              <w:spacing w:before="240"/>
            </w:pPr>
          </w:p>
        </w:tc>
      </w:tr>
      <w:tr w:rsidR="002A6EEF" w14:paraId="543C6F9B" w14:textId="77777777" w:rsidTr="00524FF3">
        <w:tc>
          <w:tcPr>
            <w:tcW w:w="10070" w:type="dxa"/>
          </w:tcPr>
          <w:p w14:paraId="1CFE3934" w14:textId="780B7525" w:rsidR="002A6EEF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A6EEF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3.2</w:t>
            </w:r>
            <w:r w:rsidR="002A6EEF">
              <w:rPr>
                <w:b/>
                <w:bCs/>
              </w:rPr>
              <w:t xml:space="preserve"> Are there significant free-living populations of the plant species in Rwanda?</w:t>
            </w:r>
          </w:p>
          <w:p w14:paraId="7968D25E" w14:textId="77777777" w:rsidR="00524FF3" w:rsidRDefault="00524FF3" w:rsidP="002A6EEF">
            <w:pPr>
              <w:spacing w:before="240"/>
            </w:pPr>
          </w:p>
          <w:p w14:paraId="381D39BA" w14:textId="5FE543D9" w:rsidR="00524FF3" w:rsidRDefault="00524FF3" w:rsidP="002A6EEF">
            <w:pPr>
              <w:spacing w:before="240"/>
            </w:pPr>
          </w:p>
        </w:tc>
      </w:tr>
      <w:tr w:rsidR="002A6EEF" w14:paraId="52ED6EE5" w14:textId="77777777" w:rsidTr="00524FF3">
        <w:tc>
          <w:tcPr>
            <w:tcW w:w="10070" w:type="dxa"/>
          </w:tcPr>
          <w:p w14:paraId="59D7991E" w14:textId="6A99FE8E" w:rsidR="002A6EEF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A6EEF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3.3</w:t>
            </w:r>
            <w:r w:rsidR="002A6EEF">
              <w:rPr>
                <w:b/>
                <w:bCs/>
              </w:rPr>
              <w:t xml:space="preserve"> Are there sexually compatible wild relatives of the plant species in Rwanda?</w:t>
            </w:r>
          </w:p>
          <w:p w14:paraId="64517455" w14:textId="77777777" w:rsidR="00524FF3" w:rsidRDefault="00524FF3" w:rsidP="002A6EEF">
            <w:pPr>
              <w:spacing w:before="240"/>
              <w:rPr>
                <w:b/>
                <w:bCs/>
              </w:rPr>
            </w:pPr>
          </w:p>
          <w:p w14:paraId="68886090" w14:textId="3F1A057D" w:rsidR="00524FF3" w:rsidRPr="002A6EEF" w:rsidRDefault="00524FF3" w:rsidP="002A6EEF">
            <w:pPr>
              <w:spacing w:before="240"/>
              <w:rPr>
                <w:b/>
                <w:bCs/>
              </w:rPr>
            </w:pPr>
          </w:p>
        </w:tc>
      </w:tr>
      <w:tr w:rsidR="002A6EEF" w14:paraId="3948231F" w14:textId="77777777" w:rsidTr="00524FF3">
        <w:tc>
          <w:tcPr>
            <w:tcW w:w="10070" w:type="dxa"/>
          </w:tcPr>
          <w:p w14:paraId="37B0D892" w14:textId="30C78001" w:rsidR="002A6EEF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A6EEF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3.4</w:t>
            </w:r>
            <w:r w:rsidR="004213AF">
              <w:rPr>
                <w:b/>
                <w:bCs/>
              </w:rPr>
              <w:t xml:space="preserve"> </w:t>
            </w:r>
            <w:r w:rsidR="002A6EEF">
              <w:rPr>
                <w:b/>
                <w:bCs/>
              </w:rPr>
              <w:t>Known centre(s) of origin of the plant species</w:t>
            </w:r>
            <w:r w:rsidR="0045799C">
              <w:rPr>
                <w:b/>
                <w:bCs/>
              </w:rPr>
              <w:t xml:space="preserve"> (add reference)</w:t>
            </w:r>
            <w:r w:rsidR="002A6EEF">
              <w:rPr>
                <w:b/>
                <w:bCs/>
              </w:rPr>
              <w:t>:</w:t>
            </w:r>
          </w:p>
          <w:p w14:paraId="0D0AB253" w14:textId="77777777" w:rsidR="00524FF3" w:rsidRDefault="00524FF3" w:rsidP="002A6EEF">
            <w:pPr>
              <w:spacing w:before="240"/>
              <w:rPr>
                <w:b/>
                <w:bCs/>
              </w:rPr>
            </w:pPr>
          </w:p>
          <w:p w14:paraId="752576B6" w14:textId="167120F9" w:rsidR="00524FF3" w:rsidRPr="002A6EEF" w:rsidRDefault="00524FF3" w:rsidP="002A6EEF">
            <w:pPr>
              <w:spacing w:before="240"/>
              <w:rPr>
                <w:b/>
                <w:bCs/>
              </w:rPr>
            </w:pPr>
          </w:p>
        </w:tc>
      </w:tr>
      <w:tr w:rsidR="002A6EEF" w14:paraId="520D67D9" w14:textId="77777777" w:rsidTr="00524FF3">
        <w:tc>
          <w:tcPr>
            <w:tcW w:w="10070" w:type="dxa"/>
          </w:tcPr>
          <w:p w14:paraId="1D572189" w14:textId="708667D9" w:rsidR="002A6EEF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A6EEF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3.5</w:t>
            </w:r>
            <w:r w:rsidR="002A6EEF">
              <w:rPr>
                <w:b/>
                <w:bCs/>
              </w:rPr>
              <w:t xml:space="preserve"> Known centre(s) of genetic diversity of the plant species</w:t>
            </w:r>
            <w:r w:rsidR="0045799C">
              <w:rPr>
                <w:b/>
                <w:bCs/>
              </w:rPr>
              <w:t xml:space="preserve"> (Add reference)</w:t>
            </w:r>
            <w:r w:rsidR="002A6EEF">
              <w:rPr>
                <w:b/>
                <w:bCs/>
              </w:rPr>
              <w:t>:</w:t>
            </w:r>
          </w:p>
          <w:p w14:paraId="63FDB489" w14:textId="77777777" w:rsidR="00524FF3" w:rsidRDefault="00524FF3" w:rsidP="002A6EEF">
            <w:pPr>
              <w:spacing w:before="240"/>
              <w:rPr>
                <w:b/>
                <w:bCs/>
              </w:rPr>
            </w:pPr>
          </w:p>
          <w:p w14:paraId="6113DCE0" w14:textId="32AE4E46" w:rsidR="00524FF3" w:rsidRPr="002A6EEF" w:rsidRDefault="00524FF3" w:rsidP="002A6EEF">
            <w:pPr>
              <w:spacing w:before="240"/>
              <w:rPr>
                <w:b/>
                <w:bCs/>
              </w:rPr>
            </w:pPr>
          </w:p>
        </w:tc>
      </w:tr>
      <w:tr w:rsidR="002A6EEF" w14:paraId="3CA9AB23" w14:textId="77777777" w:rsidTr="00524FF3">
        <w:tc>
          <w:tcPr>
            <w:tcW w:w="10070" w:type="dxa"/>
          </w:tcPr>
          <w:p w14:paraId="0916A873" w14:textId="6F4AE697" w:rsidR="002A6EEF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A6EEF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3.6</w:t>
            </w:r>
            <w:r w:rsidR="002A6EEF">
              <w:rPr>
                <w:b/>
                <w:bCs/>
              </w:rPr>
              <w:t xml:space="preserve"> </w:t>
            </w:r>
            <w:r w:rsidR="00524FF3">
              <w:rPr>
                <w:b/>
                <w:bCs/>
              </w:rPr>
              <w:t>Main mechanism of pollen dispersal:</w:t>
            </w:r>
          </w:p>
          <w:p w14:paraId="27888D83" w14:textId="4548E99E" w:rsidR="00524FF3" w:rsidRDefault="00524FF3" w:rsidP="002A6EEF">
            <w:pPr>
              <w:spacing w:before="240"/>
              <w:rPr>
                <w:b/>
                <w:bCs/>
              </w:rPr>
            </w:pPr>
          </w:p>
        </w:tc>
      </w:tr>
      <w:tr w:rsidR="00524FF3" w14:paraId="1CBE2B67" w14:textId="77777777" w:rsidTr="00524FF3">
        <w:tc>
          <w:tcPr>
            <w:tcW w:w="10070" w:type="dxa"/>
          </w:tcPr>
          <w:p w14:paraId="3016D2F8" w14:textId="277D2B50" w:rsidR="00524FF3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24FF3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3.7</w:t>
            </w:r>
            <w:r w:rsidR="00524FF3">
              <w:rPr>
                <w:b/>
                <w:bCs/>
              </w:rPr>
              <w:t xml:space="preserve"> Mechanisms of natural seed dispersal:</w:t>
            </w:r>
          </w:p>
          <w:p w14:paraId="2DFCC6F3" w14:textId="77777777" w:rsidR="00524FF3" w:rsidRDefault="00524FF3" w:rsidP="002A6EEF">
            <w:pPr>
              <w:spacing w:before="240"/>
              <w:rPr>
                <w:b/>
                <w:bCs/>
              </w:rPr>
            </w:pPr>
          </w:p>
          <w:p w14:paraId="60684F7C" w14:textId="76A834C1" w:rsidR="00524FF3" w:rsidRDefault="00524FF3" w:rsidP="002A6EEF">
            <w:pPr>
              <w:spacing w:before="240"/>
              <w:rPr>
                <w:b/>
                <w:bCs/>
              </w:rPr>
            </w:pPr>
          </w:p>
        </w:tc>
      </w:tr>
      <w:tr w:rsidR="00524FF3" w14:paraId="71D1D102" w14:textId="77777777" w:rsidTr="00524FF3">
        <w:tc>
          <w:tcPr>
            <w:tcW w:w="10070" w:type="dxa"/>
          </w:tcPr>
          <w:p w14:paraId="4032F4E1" w14:textId="07F36AAB" w:rsidR="00524FF3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</w:t>
            </w:r>
            <w:r w:rsidR="00524FF3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3.8</w:t>
            </w:r>
            <w:r w:rsidR="00524FF3">
              <w:rPr>
                <w:b/>
                <w:bCs/>
              </w:rPr>
              <w:t xml:space="preserve"> Seed dormancy (including tubers):</w:t>
            </w:r>
          </w:p>
          <w:p w14:paraId="524D12A9" w14:textId="5569356A" w:rsidR="00524FF3" w:rsidRDefault="00524FF3" w:rsidP="002A6EEF">
            <w:pPr>
              <w:spacing w:before="240"/>
              <w:rPr>
                <w:b/>
                <w:bCs/>
              </w:rPr>
            </w:pPr>
          </w:p>
        </w:tc>
      </w:tr>
      <w:tr w:rsidR="00524FF3" w14:paraId="6EBD7BAF" w14:textId="77777777" w:rsidTr="00524FF3">
        <w:tc>
          <w:tcPr>
            <w:tcW w:w="10070" w:type="dxa"/>
          </w:tcPr>
          <w:p w14:paraId="783A6F1B" w14:textId="204FC3FE" w:rsidR="00524FF3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24FF3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3.9</w:t>
            </w:r>
            <w:r w:rsidR="00524FF3">
              <w:rPr>
                <w:b/>
                <w:bCs/>
              </w:rPr>
              <w:t xml:space="preserve"> Is the plant species considered to be weedy or naturally invasive?</w:t>
            </w:r>
          </w:p>
          <w:p w14:paraId="5084E2BC" w14:textId="77777777" w:rsidR="00524FF3" w:rsidRDefault="00524FF3" w:rsidP="002A6EEF">
            <w:pPr>
              <w:spacing w:before="240"/>
              <w:rPr>
                <w:b/>
                <w:bCs/>
              </w:rPr>
            </w:pPr>
          </w:p>
          <w:p w14:paraId="53473B5F" w14:textId="74C54F6C" w:rsidR="00524FF3" w:rsidRDefault="00524FF3" w:rsidP="002A6EEF">
            <w:pPr>
              <w:spacing w:before="240"/>
              <w:rPr>
                <w:b/>
                <w:bCs/>
              </w:rPr>
            </w:pPr>
          </w:p>
        </w:tc>
      </w:tr>
      <w:tr w:rsidR="00524FF3" w14:paraId="741373B5" w14:textId="77777777" w:rsidTr="00524FF3">
        <w:tc>
          <w:tcPr>
            <w:tcW w:w="10070" w:type="dxa"/>
          </w:tcPr>
          <w:p w14:paraId="04038E40" w14:textId="2F1E9EA6" w:rsidR="00524FF3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24FF3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4</w:t>
            </w:r>
            <w:r w:rsidR="00524FF3">
              <w:rPr>
                <w:b/>
                <w:bCs/>
              </w:rPr>
              <w:t xml:space="preserve"> Is the plant species known to be a source of substances toxic to humans or animals?</w:t>
            </w:r>
          </w:p>
          <w:p w14:paraId="77BBE9D0" w14:textId="77777777" w:rsidR="00524FF3" w:rsidRDefault="00524FF3" w:rsidP="002A6EEF">
            <w:pPr>
              <w:spacing w:before="240"/>
              <w:rPr>
                <w:b/>
                <w:bCs/>
              </w:rPr>
            </w:pPr>
          </w:p>
          <w:p w14:paraId="0C13F10F" w14:textId="1774D27E" w:rsidR="00524FF3" w:rsidRDefault="00524FF3" w:rsidP="002A6EEF">
            <w:pPr>
              <w:spacing w:before="240"/>
              <w:rPr>
                <w:b/>
                <w:bCs/>
              </w:rPr>
            </w:pPr>
          </w:p>
        </w:tc>
      </w:tr>
      <w:tr w:rsidR="0045799C" w14:paraId="3094CAC4" w14:textId="77777777" w:rsidTr="00524FF3">
        <w:tc>
          <w:tcPr>
            <w:tcW w:w="10070" w:type="dxa"/>
          </w:tcPr>
          <w:p w14:paraId="3A0795AD" w14:textId="44B902B2" w:rsidR="0045799C" w:rsidRDefault="00AA3A81" w:rsidP="0045799C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45799C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5</w:t>
            </w:r>
            <w:r w:rsidR="0045799C">
              <w:rPr>
                <w:b/>
                <w:bCs/>
              </w:rPr>
              <w:t xml:space="preserve"> Is the plant species known to be a source of human allergens?</w:t>
            </w:r>
          </w:p>
          <w:p w14:paraId="3782D0E6" w14:textId="77777777" w:rsidR="0045799C" w:rsidRDefault="0045799C" w:rsidP="002A6EEF">
            <w:pPr>
              <w:spacing w:before="240"/>
              <w:rPr>
                <w:b/>
                <w:bCs/>
              </w:rPr>
            </w:pPr>
          </w:p>
        </w:tc>
      </w:tr>
      <w:tr w:rsidR="00524FF3" w14:paraId="5EAC0883" w14:textId="77777777" w:rsidTr="00524FF3">
        <w:tc>
          <w:tcPr>
            <w:tcW w:w="10070" w:type="dxa"/>
          </w:tcPr>
          <w:p w14:paraId="14683ABE" w14:textId="08A94FF1" w:rsidR="00524FF3" w:rsidRDefault="00AA3A81" w:rsidP="002A6E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45799C">
              <w:rPr>
                <w:b/>
                <w:bCs/>
              </w:rPr>
              <w:t>.</w:t>
            </w:r>
            <w:r w:rsidR="00231636">
              <w:rPr>
                <w:b/>
                <w:bCs/>
              </w:rPr>
              <w:t>6</w:t>
            </w:r>
            <w:r w:rsidR="0045799C">
              <w:rPr>
                <w:b/>
                <w:bCs/>
              </w:rPr>
              <w:t xml:space="preserve"> </w:t>
            </w:r>
            <w:r w:rsidR="0045799C" w:rsidRPr="00825797">
              <w:rPr>
                <w:b/>
                <w:bCs/>
              </w:rPr>
              <w:t>Have any plant variety (s) been released? If yes, indicate the name (s) and year of release</w:t>
            </w:r>
          </w:p>
          <w:p w14:paraId="3C36913C" w14:textId="77777777" w:rsidR="0045799C" w:rsidRDefault="0045799C" w:rsidP="002A6EEF">
            <w:pPr>
              <w:spacing w:before="240"/>
              <w:rPr>
                <w:b/>
                <w:bCs/>
              </w:rPr>
            </w:pPr>
          </w:p>
          <w:p w14:paraId="61ADABFE" w14:textId="460DA463" w:rsidR="00524FF3" w:rsidRDefault="00524FF3" w:rsidP="002A6EEF">
            <w:pPr>
              <w:spacing w:before="240"/>
              <w:rPr>
                <w:b/>
                <w:bCs/>
              </w:rPr>
            </w:pPr>
          </w:p>
        </w:tc>
      </w:tr>
    </w:tbl>
    <w:p w14:paraId="383FB441" w14:textId="7DA23727" w:rsidR="00C831A0" w:rsidRDefault="00C831A0" w:rsidP="004E34C6"/>
    <w:p w14:paraId="036909D0" w14:textId="77777777" w:rsidR="0045799C" w:rsidRDefault="0045799C" w:rsidP="004E3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24FF3" w:rsidRPr="00524FF3" w14:paraId="7FDA5ABB" w14:textId="77777777" w:rsidTr="00524FF3">
        <w:tc>
          <w:tcPr>
            <w:tcW w:w="10070" w:type="dxa"/>
            <w:shd w:val="clear" w:color="auto" w:fill="595959" w:themeFill="text1" w:themeFillTint="A6"/>
          </w:tcPr>
          <w:p w14:paraId="30CE9296" w14:textId="793FA4A2" w:rsidR="00524FF3" w:rsidRPr="00524FF3" w:rsidRDefault="00524FF3" w:rsidP="00524FF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524FF3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Part </w:t>
            </w:r>
            <w:r w:rsidR="004C407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F</w:t>
            </w:r>
            <w:r w:rsidRPr="00524FF3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: Information on th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e Living Modified </w:t>
            </w:r>
            <w:r w:rsidR="004213A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(LM)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Plant</w:t>
            </w:r>
          </w:p>
        </w:tc>
      </w:tr>
    </w:tbl>
    <w:p w14:paraId="532AD2D8" w14:textId="0BC0A0DF" w:rsidR="00524FF3" w:rsidRDefault="00524FF3" w:rsidP="004E34C6"/>
    <w:p w14:paraId="1BAE317C" w14:textId="6A4D09D2" w:rsidR="000005FE" w:rsidRDefault="000005FE" w:rsidP="004E34C6">
      <w:r w:rsidRPr="000444CA">
        <w:rPr>
          <w:b/>
        </w:rPr>
        <w:t xml:space="preserve">Fill out </w:t>
      </w:r>
      <w:r>
        <w:rPr>
          <w:b/>
        </w:rPr>
        <w:t>Part G</w:t>
      </w:r>
      <w:r w:rsidRPr="000444CA">
        <w:rPr>
          <w:b/>
        </w:rPr>
        <w:t xml:space="preserve"> for each individual submission (genetic modification of that particular species) included in the application.</w:t>
      </w:r>
    </w:p>
    <w:p w14:paraId="750487D2" w14:textId="77777777" w:rsidR="000005FE" w:rsidRDefault="000005FE" w:rsidP="004E3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24FF3" w:rsidRPr="00524FF3" w14:paraId="7C785AEE" w14:textId="77777777" w:rsidTr="00524FF3">
        <w:tc>
          <w:tcPr>
            <w:tcW w:w="10070" w:type="dxa"/>
          </w:tcPr>
          <w:p w14:paraId="1E8F6074" w14:textId="72C35834" w:rsidR="00524FF3" w:rsidRDefault="004C4072" w:rsidP="00524FF3">
            <w:pPr>
              <w:spacing w:before="240"/>
            </w:pPr>
            <w:r>
              <w:rPr>
                <w:b/>
                <w:bCs/>
              </w:rPr>
              <w:t>F</w:t>
            </w:r>
            <w:r w:rsidR="00524FF3">
              <w:rPr>
                <w:b/>
                <w:bCs/>
              </w:rPr>
              <w:t xml:space="preserve">.1 Name or designation of event(s): </w:t>
            </w:r>
          </w:p>
          <w:p w14:paraId="5240738A" w14:textId="199BCFE4" w:rsidR="00524FF3" w:rsidRDefault="00524FF3" w:rsidP="00524FF3">
            <w:r>
              <w:t xml:space="preserve">       [Identification code or event name for each </w:t>
            </w:r>
            <w:r w:rsidR="00EF4F3E">
              <w:t>LM</w:t>
            </w:r>
            <w:r w:rsidR="004213AF">
              <w:t xml:space="preserve"> plant</w:t>
            </w:r>
            <w:r w:rsidR="00EF4F3E">
              <w:t xml:space="preserve"> </w:t>
            </w:r>
            <w:r>
              <w:t>event included in this application]</w:t>
            </w:r>
          </w:p>
          <w:p w14:paraId="723B6C4F" w14:textId="77777777" w:rsidR="00524FF3" w:rsidRDefault="00524FF3" w:rsidP="00524FF3">
            <w:pPr>
              <w:spacing w:before="240"/>
            </w:pPr>
          </w:p>
          <w:p w14:paraId="06E0E330" w14:textId="42AFED9D" w:rsidR="00524FF3" w:rsidRPr="00524FF3" w:rsidRDefault="00524FF3" w:rsidP="00524FF3">
            <w:pPr>
              <w:spacing w:before="240"/>
            </w:pPr>
          </w:p>
        </w:tc>
      </w:tr>
      <w:tr w:rsidR="00D44752" w:rsidRPr="00524FF3" w14:paraId="7221180A" w14:textId="77777777" w:rsidTr="00524FF3">
        <w:tc>
          <w:tcPr>
            <w:tcW w:w="10070" w:type="dxa"/>
          </w:tcPr>
          <w:p w14:paraId="7AA43A4E" w14:textId="0BC35745" w:rsidR="00D44752" w:rsidRPr="009D0F80" w:rsidRDefault="00D44752" w:rsidP="00D44752">
            <w:pPr>
              <w:spacing w:before="240"/>
              <w:rPr>
                <w:rFonts w:cstheme="minorHAnsi"/>
                <w:b/>
                <w:bCs/>
                <w:szCs w:val="19"/>
              </w:rPr>
            </w:pPr>
            <w:r w:rsidRPr="009D0F80">
              <w:rPr>
                <w:rFonts w:cstheme="minorHAnsi"/>
                <w:b/>
                <w:bCs/>
                <w:szCs w:val="19"/>
              </w:rPr>
              <w:t>F.2 Information on import of plant material</w:t>
            </w:r>
          </w:p>
          <w:p w14:paraId="095DBA26" w14:textId="77777777" w:rsidR="00D44752" w:rsidRPr="009D0F80" w:rsidRDefault="00D44752" w:rsidP="00D44752">
            <w:pPr>
              <w:spacing w:before="240"/>
              <w:rPr>
                <w:rFonts w:cstheme="minorHAnsi"/>
                <w:b/>
                <w:bCs/>
                <w:szCs w:val="19"/>
              </w:rPr>
            </w:pPr>
            <w:r w:rsidRPr="009D0F80">
              <w:rPr>
                <w:rFonts w:cstheme="minorHAnsi"/>
                <w:b/>
                <w:bCs/>
                <w:szCs w:val="19"/>
              </w:rPr>
              <w:t xml:space="preserve">Did you import the plant materials for use in the confined field trial?   </w:t>
            </w:r>
            <w:sdt>
              <w:sdtPr>
                <w:rPr>
                  <w:rFonts w:cstheme="minorHAnsi"/>
                  <w:b/>
                  <w:bCs/>
                  <w:szCs w:val="19"/>
                </w:rPr>
                <w:id w:val="-16787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F80">
                  <w:rPr>
                    <w:rFonts w:ascii="Segoe UI Symbol" w:eastAsia="MS Gothic" w:hAnsi="Segoe UI Symbol" w:cs="Segoe UI Symbol"/>
                    <w:b/>
                    <w:bCs/>
                    <w:szCs w:val="19"/>
                  </w:rPr>
                  <w:t>☐</w:t>
                </w:r>
              </w:sdtContent>
            </w:sdt>
            <w:r w:rsidRPr="009D0F80">
              <w:rPr>
                <w:rFonts w:cstheme="minorHAnsi"/>
                <w:b/>
                <w:bCs/>
                <w:szCs w:val="19"/>
              </w:rPr>
              <w:t xml:space="preserve"> Yes     </w:t>
            </w:r>
            <w:sdt>
              <w:sdtPr>
                <w:rPr>
                  <w:rFonts w:cstheme="minorHAnsi"/>
                  <w:b/>
                  <w:bCs/>
                  <w:szCs w:val="19"/>
                </w:rPr>
                <w:id w:val="20484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0F80">
                  <w:rPr>
                    <w:rFonts w:ascii="Segoe UI Symbol" w:eastAsia="MS Gothic" w:hAnsi="Segoe UI Symbol" w:cs="Segoe UI Symbol"/>
                    <w:b/>
                    <w:bCs/>
                    <w:szCs w:val="19"/>
                  </w:rPr>
                  <w:t>☐</w:t>
                </w:r>
              </w:sdtContent>
            </w:sdt>
            <w:r w:rsidRPr="009D0F80">
              <w:rPr>
                <w:rFonts w:cstheme="minorHAnsi"/>
                <w:b/>
                <w:bCs/>
                <w:szCs w:val="19"/>
              </w:rPr>
              <w:t xml:space="preserve"> No</w:t>
            </w:r>
          </w:p>
          <w:p w14:paraId="6BBB085D" w14:textId="77777777" w:rsidR="00D44752" w:rsidRPr="009D0F80" w:rsidRDefault="00D44752" w:rsidP="00D44752">
            <w:pPr>
              <w:spacing w:before="240"/>
              <w:rPr>
                <w:rFonts w:cstheme="minorHAnsi"/>
                <w:b/>
                <w:bCs/>
                <w:szCs w:val="19"/>
              </w:rPr>
            </w:pPr>
            <w:r w:rsidRPr="009D0F80">
              <w:rPr>
                <w:rFonts w:cstheme="minorHAnsi"/>
                <w:b/>
                <w:bCs/>
                <w:szCs w:val="19"/>
              </w:rPr>
              <w:t xml:space="preserve">If yes, attach the following documents: </w:t>
            </w:r>
          </w:p>
          <w:p w14:paraId="013CB959" w14:textId="0F5605C3" w:rsidR="00D44752" w:rsidRPr="009D0F80" w:rsidRDefault="00D44752" w:rsidP="00D44752">
            <w:pPr>
              <w:pStyle w:val="ListParagraph"/>
              <w:numPr>
                <w:ilvl w:val="0"/>
                <w:numId w:val="12"/>
              </w:numPr>
              <w:spacing w:before="240"/>
              <w:ind w:left="360"/>
              <w:rPr>
                <w:rFonts w:cstheme="minorHAnsi"/>
                <w:b/>
                <w:bCs/>
                <w:szCs w:val="19"/>
              </w:rPr>
            </w:pPr>
            <w:r w:rsidRPr="009D0F80">
              <w:rPr>
                <w:rFonts w:cstheme="minorHAnsi"/>
                <w:b/>
                <w:bCs/>
                <w:szCs w:val="19"/>
              </w:rPr>
              <w:t xml:space="preserve">Import permit for Living Modified Organisms, issued by the competent authority </w:t>
            </w:r>
          </w:p>
          <w:p w14:paraId="0D95DFF8" w14:textId="77777777" w:rsidR="00D44752" w:rsidRPr="009D0F80" w:rsidRDefault="00B907F1" w:rsidP="00B907F1">
            <w:pPr>
              <w:pStyle w:val="ListParagraph"/>
              <w:numPr>
                <w:ilvl w:val="0"/>
                <w:numId w:val="12"/>
              </w:numPr>
              <w:spacing w:before="240"/>
              <w:ind w:left="360"/>
              <w:rPr>
                <w:rFonts w:cstheme="minorHAnsi"/>
                <w:b/>
                <w:bCs/>
                <w:szCs w:val="19"/>
              </w:rPr>
            </w:pPr>
            <w:r w:rsidRPr="009D0F80">
              <w:rPr>
                <w:rFonts w:cstheme="minorHAnsi"/>
                <w:b/>
                <w:bCs/>
                <w:szCs w:val="19"/>
              </w:rPr>
              <w:t>P</w:t>
            </w:r>
            <w:r w:rsidR="00D44752" w:rsidRPr="009D0F80">
              <w:rPr>
                <w:rFonts w:cstheme="minorHAnsi"/>
                <w:b/>
                <w:bCs/>
                <w:szCs w:val="19"/>
              </w:rPr>
              <w:t>hytosanitary certificate of the exporting country</w:t>
            </w:r>
          </w:p>
          <w:p w14:paraId="590A1053" w14:textId="40CF1339" w:rsidR="00B907F1" w:rsidRPr="00B907F1" w:rsidRDefault="00B907F1" w:rsidP="00B907F1">
            <w:pPr>
              <w:pStyle w:val="ListParagraph"/>
              <w:spacing w:before="240"/>
              <w:ind w:left="3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31636" w:rsidRPr="00524FF3" w14:paraId="6160F0A5" w14:textId="77777777" w:rsidTr="00524FF3">
        <w:tc>
          <w:tcPr>
            <w:tcW w:w="10070" w:type="dxa"/>
          </w:tcPr>
          <w:p w14:paraId="3CFE82ED" w14:textId="0769F2BA" w:rsidR="00231636" w:rsidRDefault="00231636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F.</w:t>
            </w:r>
            <w:r w:rsidR="00B907F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Description of modification (introduced trait and genes)</w:t>
            </w:r>
          </w:p>
          <w:p w14:paraId="09DC3EC6" w14:textId="464E3FEC" w:rsidR="00231636" w:rsidRDefault="00231636" w:rsidP="00524FF3">
            <w:pPr>
              <w:spacing w:before="240"/>
              <w:rPr>
                <w:b/>
                <w:bCs/>
              </w:rPr>
            </w:pPr>
          </w:p>
        </w:tc>
      </w:tr>
      <w:tr w:rsidR="00524FF3" w:rsidRPr="00524FF3" w14:paraId="6F95A457" w14:textId="77777777" w:rsidTr="00524FF3">
        <w:tc>
          <w:tcPr>
            <w:tcW w:w="10070" w:type="dxa"/>
          </w:tcPr>
          <w:p w14:paraId="1E1F747F" w14:textId="160F8BB1" w:rsidR="00524FF3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</w:t>
            </w:r>
            <w:r w:rsidR="00524FF3">
              <w:rPr>
                <w:b/>
                <w:bCs/>
              </w:rPr>
              <w:t>.</w:t>
            </w:r>
            <w:r w:rsidR="00B907F1">
              <w:rPr>
                <w:b/>
                <w:bCs/>
              </w:rPr>
              <w:t>4</w:t>
            </w:r>
            <w:r w:rsidR="00524FF3">
              <w:rPr>
                <w:b/>
                <w:bCs/>
              </w:rPr>
              <w:t xml:space="preserve"> Category of genetic modification:</w:t>
            </w:r>
          </w:p>
          <w:p w14:paraId="7C647772" w14:textId="77777777" w:rsidR="00A31EA8" w:rsidRDefault="00B23E85" w:rsidP="00B23E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14:paraId="2F6E5302" w14:textId="3A5183FF" w:rsidR="00B23E85" w:rsidRPr="00B23E85" w:rsidRDefault="00A31EA8" w:rsidP="00B23E85">
            <w:r>
              <w:rPr>
                <w:b/>
                <w:bCs/>
              </w:rPr>
              <w:t xml:space="preserve">      </w:t>
            </w:r>
            <w:r w:rsidR="00B23E85">
              <w:rPr>
                <w:b/>
                <w:bCs/>
              </w:rPr>
              <w:t xml:space="preserve"> </w:t>
            </w:r>
            <w:sdt>
              <w:sdtPr>
                <w:id w:val="10763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E85" w:rsidRPr="00B23E85">
              <w:t xml:space="preserve"> AP-agronomic properties     </w:t>
            </w:r>
            <w:sdt>
              <w:sdtPr>
                <w:id w:val="183124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85" w:rsidRPr="00B23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E85" w:rsidRPr="00B23E85">
              <w:t xml:space="preserve"> BR-bacterial resistant</w:t>
            </w:r>
            <w:r w:rsidR="00B23E85">
              <w:t xml:space="preserve">   </w:t>
            </w:r>
            <w:sdt>
              <w:sdtPr>
                <w:id w:val="777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E85">
              <w:t xml:space="preserve"> FR-fungal resistant</w:t>
            </w:r>
          </w:p>
          <w:p w14:paraId="0D3685BD" w14:textId="48FA8830" w:rsidR="00B23E85" w:rsidRPr="00B23E85" w:rsidRDefault="00B23E85" w:rsidP="00B23E85">
            <w:r w:rsidRPr="00B23E85">
              <w:t xml:space="preserve">       </w:t>
            </w:r>
            <w:sdt>
              <w:sdtPr>
                <w:id w:val="93316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3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HT=herbicide tolerant          </w:t>
            </w:r>
            <w:sdt>
              <w:sdtPr>
                <w:id w:val="-2834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IR-insect resistant         </w:t>
            </w:r>
            <w:sdt>
              <w:sdtPr>
                <w:id w:val="-47082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MG-marker genes only</w:t>
            </w:r>
          </w:p>
          <w:p w14:paraId="64622434" w14:textId="77777777" w:rsidR="00B23E85" w:rsidRDefault="00B23E85" w:rsidP="00B23E85">
            <w:r w:rsidRPr="00B23E85">
              <w:t xml:space="preserve">       </w:t>
            </w:r>
            <w:sdt>
              <w:sdtPr>
                <w:id w:val="-167248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3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NR-nematode resistant        </w:t>
            </w:r>
            <w:sdt>
              <w:sdtPr>
                <w:id w:val="-60357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PQ-plant quality            </w:t>
            </w:r>
            <w:sdt>
              <w:sdtPr>
                <w:id w:val="-170855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VR-virus resistant</w:t>
            </w:r>
          </w:p>
          <w:p w14:paraId="10BA99DD" w14:textId="77777777" w:rsidR="00B23E85" w:rsidRDefault="00B23E85" w:rsidP="00B23E85">
            <w:r>
              <w:t xml:space="preserve">       </w:t>
            </w:r>
          </w:p>
          <w:p w14:paraId="487119FE" w14:textId="5825B5A3" w:rsidR="00B23E85" w:rsidRDefault="00B23E85" w:rsidP="00B23E85">
            <w:r>
              <w:t xml:space="preserve">       </w:t>
            </w:r>
            <w:sdt>
              <w:sdtPr>
                <w:id w:val="2390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(describe):</w:t>
            </w:r>
          </w:p>
          <w:p w14:paraId="304559E0" w14:textId="35FF00D6" w:rsidR="00B23E85" w:rsidRPr="00B23E85" w:rsidRDefault="00B23E85" w:rsidP="00B23E85"/>
        </w:tc>
      </w:tr>
      <w:tr w:rsidR="00524FF3" w:rsidRPr="00524FF3" w14:paraId="00B1A289" w14:textId="77777777" w:rsidTr="00524FF3">
        <w:tc>
          <w:tcPr>
            <w:tcW w:w="10070" w:type="dxa"/>
          </w:tcPr>
          <w:p w14:paraId="7F29F52A" w14:textId="4E044E2A" w:rsidR="00524FF3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31EA8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5</w:t>
            </w:r>
            <w:r w:rsidR="00A31EA8">
              <w:rPr>
                <w:b/>
                <w:bCs/>
              </w:rPr>
              <w:t xml:space="preserve"> Modification method:</w:t>
            </w:r>
          </w:p>
          <w:p w14:paraId="5D1DB1D7" w14:textId="7FE856B1" w:rsidR="00A31EA8" w:rsidRDefault="00A31EA8" w:rsidP="00524FF3">
            <w:pPr>
              <w:spacing w:before="240"/>
            </w:pPr>
            <w:r>
              <w:rPr>
                <w:b/>
                <w:bCs/>
              </w:rPr>
              <w:t xml:space="preserve">       </w:t>
            </w:r>
            <w:sdt>
              <w:sdtPr>
                <w:id w:val="-15677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1E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1EA8">
              <w:t xml:space="preserve"> AT-Agrobacterium mediated transformation</w:t>
            </w:r>
            <w:r>
              <w:t xml:space="preserve">      </w:t>
            </w:r>
            <w:sdt>
              <w:sdtPr>
                <w:id w:val="-120347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PF-protoplast fusion</w:t>
            </w:r>
          </w:p>
          <w:p w14:paraId="1B1830D1" w14:textId="51CB2A72" w:rsidR="00A31EA8" w:rsidRDefault="00A31EA8" w:rsidP="00A31EA8">
            <w:r>
              <w:t xml:space="preserve">       </w:t>
            </w:r>
            <w:sdt>
              <w:sdtPr>
                <w:id w:val="-17489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BT-biolistic/particle gun transformation              </w:t>
            </w:r>
            <w:sdt>
              <w:sdtPr>
                <w:id w:val="-17835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OO-other [specify]</w:t>
            </w:r>
          </w:p>
          <w:p w14:paraId="200F2957" w14:textId="7C59C645" w:rsidR="00A31EA8" w:rsidRPr="00A31EA8" w:rsidRDefault="00A31EA8" w:rsidP="00A31EA8"/>
        </w:tc>
      </w:tr>
      <w:tr w:rsidR="00524FF3" w:rsidRPr="00524FF3" w14:paraId="182CED59" w14:textId="77777777" w:rsidTr="00524FF3">
        <w:tc>
          <w:tcPr>
            <w:tcW w:w="10070" w:type="dxa"/>
          </w:tcPr>
          <w:p w14:paraId="5CC74C96" w14:textId="2DA33A78" w:rsidR="00524FF3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31EA8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6</w:t>
            </w:r>
            <w:r w:rsidR="00A31EA8">
              <w:rPr>
                <w:b/>
                <w:bCs/>
              </w:rPr>
              <w:t xml:space="preserve"> Selection method used in plant regeneration</w:t>
            </w:r>
          </w:p>
          <w:p w14:paraId="7393E551" w14:textId="77777777" w:rsidR="005B0EAB" w:rsidRDefault="005B0EAB" w:rsidP="00524FF3">
            <w:pPr>
              <w:spacing w:before="240"/>
            </w:pPr>
            <w:r>
              <w:rPr>
                <w:b/>
                <w:bCs/>
              </w:rPr>
              <w:t xml:space="preserve">       </w:t>
            </w:r>
            <w:sdt>
              <w:sdtPr>
                <w:rPr>
                  <w:b/>
                  <w:bCs/>
                </w:rPr>
                <w:id w:val="3593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5B0EAB">
              <w:t>AP-</w:t>
            </w:r>
            <w:r>
              <w:t xml:space="preserve">antibiotic resistant     </w:t>
            </w:r>
            <w:sdt>
              <w:sdtPr>
                <w:id w:val="13398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HT-herbicide tolerant      </w:t>
            </w:r>
            <w:sdt>
              <w:sdtPr>
                <w:id w:val="-2834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SU-substrate utilization</w:t>
            </w:r>
          </w:p>
          <w:p w14:paraId="3C747D04" w14:textId="77777777" w:rsidR="005B0EAB" w:rsidRDefault="005B0EAB" w:rsidP="005B0EAB">
            <w:r>
              <w:t xml:space="preserve">       </w:t>
            </w:r>
            <w:sdt>
              <w:sdtPr>
                <w:id w:val="125146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OO-other [specify]</w:t>
            </w:r>
          </w:p>
          <w:p w14:paraId="475EBAB1" w14:textId="147DE2DA" w:rsidR="005B0EAB" w:rsidRPr="005B0EAB" w:rsidRDefault="005B0EAB" w:rsidP="005B0EAB"/>
        </w:tc>
      </w:tr>
      <w:tr w:rsidR="005B0EAB" w:rsidRPr="005B0EAB" w14:paraId="47C822B8" w14:textId="77777777" w:rsidTr="00524FF3">
        <w:tc>
          <w:tcPr>
            <w:tcW w:w="10070" w:type="dxa"/>
          </w:tcPr>
          <w:p w14:paraId="0B45F7A7" w14:textId="7A734CD5" w:rsidR="005B0EAB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B0EAB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7</w:t>
            </w:r>
            <w:r w:rsidR="005B0EAB">
              <w:rPr>
                <w:b/>
                <w:bCs/>
              </w:rPr>
              <w:t xml:space="preserve"> Introduced DNA</w:t>
            </w:r>
          </w:p>
          <w:p w14:paraId="461A8FAB" w14:textId="77777777" w:rsidR="005B0EAB" w:rsidRPr="00A81B68" w:rsidRDefault="005B0EAB" w:rsidP="00524FF3">
            <w:pPr>
              <w:spacing w:before="240"/>
            </w:pPr>
            <w:r w:rsidRPr="00A81B68">
              <w:t xml:space="preserve">       </w:t>
            </w:r>
            <w:sdt>
              <w:sdtPr>
                <w:id w:val="160553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1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1B68">
              <w:t xml:space="preserve"> PL-intact plasmid          </w:t>
            </w:r>
            <w:sdt>
              <w:sdtPr>
                <w:id w:val="14143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1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1B68">
              <w:t xml:space="preserve"> T-DNA portion of Ti plasmid         </w:t>
            </w:r>
            <w:sdt>
              <w:sdtPr>
                <w:id w:val="-6773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1B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1B68">
              <w:t xml:space="preserve"> RF-DNA fragment</w:t>
            </w:r>
          </w:p>
          <w:p w14:paraId="4CA9DB16" w14:textId="0391D896" w:rsidR="005B0EAB" w:rsidRPr="005B0EAB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B0EAB" w:rsidRPr="005B0EAB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7</w:t>
            </w:r>
            <w:r w:rsidR="005B0EAB" w:rsidRPr="005B0EAB">
              <w:rPr>
                <w:b/>
                <w:bCs/>
              </w:rPr>
              <w:t>-1 Plasmid name:</w:t>
            </w:r>
          </w:p>
          <w:p w14:paraId="4260174D" w14:textId="0943EAC8" w:rsidR="005B0EAB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B0EAB" w:rsidRPr="005B0EAB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7</w:t>
            </w:r>
            <w:r w:rsidR="005B0EAB" w:rsidRPr="005B0EAB">
              <w:rPr>
                <w:b/>
                <w:bCs/>
              </w:rPr>
              <w:t>-2 Plasmid and/or c</w:t>
            </w:r>
            <w:r w:rsidR="005B0EAB">
              <w:rPr>
                <w:b/>
                <w:bCs/>
              </w:rPr>
              <w:t xml:space="preserve">onstruct map attached: </w:t>
            </w:r>
            <w:sdt>
              <w:sdtPr>
                <w:rPr>
                  <w:b/>
                  <w:bCs/>
                </w:rPr>
                <w:id w:val="7589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EA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0EAB">
              <w:rPr>
                <w:b/>
                <w:bCs/>
              </w:rPr>
              <w:t xml:space="preserve"> Yes    </w:t>
            </w:r>
            <w:sdt>
              <w:sdtPr>
                <w:rPr>
                  <w:b/>
                  <w:bCs/>
                </w:rPr>
                <w:id w:val="2992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EA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0EAB">
              <w:rPr>
                <w:b/>
                <w:bCs/>
              </w:rPr>
              <w:t xml:space="preserve"> No</w:t>
            </w:r>
          </w:p>
          <w:p w14:paraId="3146B982" w14:textId="0D49770B" w:rsidR="004A0CCF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4A0CCF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7</w:t>
            </w:r>
            <w:r w:rsidR="004A0CCF">
              <w:rPr>
                <w:b/>
                <w:bCs/>
              </w:rPr>
              <w:t xml:space="preserve">-3 Indicate the </w:t>
            </w:r>
            <w:r>
              <w:rPr>
                <w:b/>
                <w:bCs/>
              </w:rPr>
              <w:t>g</w:t>
            </w:r>
            <w:r w:rsidR="004A0CCF" w:rsidRPr="00625FE0">
              <w:rPr>
                <w:b/>
                <w:bCs/>
              </w:rPr>
              <w:t>ene donor organism(s)</w:t>
            </w:r>
            <w:r w:rsidR="002833B9">
              <w:rPr>
                <w:b/>
                <w:bCs/>
              </w:rPr>
              <w:t xml:space="preserve"> (Latin name, common name)</w:t>
            </w:r>
          </w:p>
          <w:p w14:paraId="0620FD3B" w14:textId="72A94542" w:rsidR="005B0EAB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B0EAB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7</w:t>
            </w:r>
            <w:r w:rsidR="005B0EAB">
              <w:rPr>
                <w:b/>
                <w:bCs/>
              </w:rPr>
              <w:t>-</w:t>
            </w:r>
            <w:r w:rsidR="004A0CCF">
              <w:rPr>
                <w:b/>
                <w:bCs/>
              </w:rPr>
              <w:t>4</w:t>
            </w:r>
            <w:r w:rsidR="005B0EAB">
              <w:rPr>
                <w:b/>
                <w:bCs/>
              </w:rPr>
              <w:t xml:space="preserve"> Is the introduced DNA known to result in any infectious agent?    </w:t>
            </w:r>
            <w:sdt>
              <w:sdtPr>
                <w:rPr>
                  <w:b/>
                  <w:bCs/>
                </w:rPr>
                <w:id w:val="16087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EA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0EAB">
              <w:rPr>
                <w:b/>
                <w:bCs/>
              </w:rPr>
              <w:t xml:space="preserve"> Yes     </w:t>
            </w:r>
            <w:sdt>
              <w:sdtPr>
                <w:rPr>
                  <w:b/>
                  <w:bCs/>
                </w:rPr>
                <w:id w:val="8240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EA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0EAB">
              <w:rPr>
                <w:b/>
                <w:bCs/>
              </w:rPr>
              <w:t xml:space="preserve"> No</w:t>
            </w:r>
          </w:p>
          <w:p w14:paraId="1CD8CB11" w14:textId="126E2661" w:rsidR="005B0EAB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B0EAB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7</w:t>
            </w:r>
            <w:r w:rsidR="005B0EAB">
              <w:rPr>
                <w:b/>
                <w:bCs/>
              </w:rPr>
              <w:t>-</w:t>
            </w:r>
            <w:r w:rsidR="004A0CCF">
              <w:rPr>
                <w:b/>
                <w:bCs/>
              </w:rPr>
              <w:t>5</w:t>
            </w:r>
            <w:r w:rsidR="005B0EAB">
              <w:rPr>
                <w:b/>
                <w:bCs/>
              </w:rPr>
              <w:t xml:space="preserve"> Does the introduced DNA contain any sequence derived from known human or animal pathogen(s)?</w:t>
            </w:r>
          </w:p>
          <w:p w14:paraId="246CF1D6" w14:textId="77777777" w:rsidR="005B0EAB" w:rsidRDefault="005B0EAB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sdt>
              <w:sdtPr>
                <w:rPr>
                  <w:b/>
                  <w:bCs/>
                </w:rPr>
                <w:id w:val="22265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</w:t>
            </w:r>
            <w:sdt>
              <w:sdtPr>
                <w:rPr>
                  <w:b/>
                  <w:bCs/>
                </w:rPr>
                <w:id w:val="13722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  <w:p w14:paraId="24716659" w14:textId="6B45912E" w:rsidR="005B0EAB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B0EAB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7</w:t>
            </w:r>
            <w:r w:rsidR="005B0EAB">
              <w:rPr>
                <w:b/>
                <w:bCs/>
              </w:rPr>
              <w:t>-</w:t>
            </w:r>
            <w:r w:rsidR="004A0CCF">
              <w:rPr>
                <w:b/>
                <w:bCs/>
              </w:rPr>
              <w:t>6</w:t>
            </w:r>
            <w:r w:rsidR="005B0EAB">
              <w:rPr>
                <w:b/>
                <w:bCs/>
              </w:rPr>
              <w:t xml:space="preserve"> Briefly describe the transformation vector or transforming DNA and production of the modified plant.</w:t>
            </w:r>
          </w:p>
          <w:p w14:paraId="44984078" w14:textId="77777777" w:rsidR="005B0EAB" w:rsidRDefault="005B0EAB" w:rsidP="00524FF3">
            <w:pPr>
              <w:spacing w:before="240"/>
              <w:rPr>
                <w:b/>
                <w:bCs/>
              </w:rPr>
            </w:pPr>
          </w:p>
          <w:p w14:paraId="0B74181A" w14:textId="77777777" w:rsidR="005B0EAB" w:rsidRDefault="005B0EAB" w:rsidP="00524FF3">
            <w:pPr>
              <w:spacing w:before="240"/>
              <w:rPr>
                <w:b/>
                <w:bCs/>
              </w:rPr>
            </w:pPr>
          </w:p>
          <w:p w14:paraId="4491ACB5" w14:textId="385B05BE" w:rsidR="005B0EAB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B0EAB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7</w:t>
            </w:r>
            <w:r w:rsidR="005B0EAB">
              <w:rPr>
                <w:b/>
                <w:bCs/>
              </w:rPr>
              <w:t>-</w:t>
            </w:r>
            <w:r w:rsidR="004A0CCF">
              <w:rPr>
                <w:b/>
                <w:bCs/>
              </w:rPr>
              <w:t>7</w:t>
            </w:r>
            <w:r w:rsidR="005B0EAB">
              <w:rPr>
                <w:b/>
                <w:bCs/>
              </w:rPr>
              <w:t xml:space="preserve"> If </w:t>
            </w:r>
            <w:r w:rsidR="000D45D5">
              <w:rPr>
                <w:b/>
                <w:bCs/>
              </w:rPr>
              <w:t xml:space="preserve">you answered Yes to </w:t>
            </w:r>
            <w:r>
              <w:rPr>
                <w:b/>
                <w:bCs/>
              </w:rPr>
              <w:t>F</w:t>
            </w:r>
            <w:r w:rsidR="000D45D5">
              <w:rPr>
                <w:b/>
                <w:bCs/>
              </w:rPr>
              <w:t>.</w:t>
            </w:r>
            <w:r w:rsidR="002833B9">
              <w:rPr>
                <w:b/>
                <w:bCs/>
              </w:rPr>
              <w:t>7</w:t>
            </w:r>
            <w:r w:rsidR="000D45D5">
              <w:rPr>
                <w:b/>
                <w:bCs/>
              </w:rPr>
              <w:t>-</w:t>
            </w:r>
            <w:r w:rsidR="004A0CCF">
              <w:rPr>
                <w:b/>
                <w:bCs/>
              </w:rPr>
              <w:t>4</w:t>
            </w:r>
            <w:r w:rsidR="000D45D5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F</w:t>
            </w:r>
            <w:r w:rsidR="000D45D5">
              <w:rPr>
                <w:b/>
                <w:bCs/>
              </w:rPr>
              <w:t>.</w:t>
            </w:r>
            <w:r w:rsidR="002833B9">
              <w:rPr>
                <w:b/>
                <w:bCs/>
              </w:rPr>
              <w:t>7</w:t>
            </w:r>
            <w:r w:rsidR="000D45D5">
              <w:rPr>
                <w:b/>
                <w:bCs/>
              </w:rPr>
              <w:t>-</w:t>
            </w:r>
            <w:r w:rsidR="004A0CCF">
              <w:rPr>
                <w:b/>
                <w:bCs/>
              </w:rPr>
              <w:t>5</w:t>
            </w:r>
            <w:r w:rsidR="000D45D5">
              <w:rPr>
                <w:b/>
                <w:bCs/>
              </w:rPr>
              <w:t>, provide further details below:</w:t>
            </w:r>
          </w:p>
          <w:p w14:paraId="20879C89" w14:textId="77777777" w:rsidR="000D45D5" w:rsidRDefault="000D45D5" w:rsidP="00524FF3">
            <w:pPr>
              <w:spacing w:before="240"/>
              <w:rPr>
                <w:b/>
                <w:bCs/>
              </w:rPr>
            </w:pPr>
          </w:p>
          <w:p w14:paraId="2AA64595" w14:textId="0D8CFE67" w:rsidR="000D45D5" w:rsidRPr="005B0EAB" w:rsidRDefault="000D45D5" w:rsidP="00524FF3">
            <w:pPr>
              <w:spacing w:before="240"/>
              <w:rPr>
                <w:b/>
                <w:bCs/>
              </w:rPr>
            </w:pPr>
          </w:p>
        </w:tc>
      </w:tr>
      <w:tr w:rsidR="005B0EAB" w:rsidRPr="000D45D5" w14:paraId="3A3D24D3" w14:textId="77777777" w:rsidTr="00524FF3">
        <w:tc>
          <w:tcPr>
            <w:tcW w:w="10070" w:type="dxa"/>
          </w:tcPr>
          <w:p w14:paraId="09A9A820" w14:textId="2A4C6B6A" w:rsidR="005B0EAB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B0EAB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8</w:t>
            </w:r>
            <w:r w:rsidR="000D45D5">
              <w:rPr>
                <w:b/>
                <w:bCs/>
              </w:rPr>
              <w:t xml:space="preserve"> Data sheet for recording construct composition:</w:t>
            </w:r>
          </w:p>
          <w:p w14:paraId="3A51351B" w14:textId="77777777" w:rsidR="00633039" w:rsidRDefault="000D45D5" w:rsidP="00524FF3">
            <w:pPr>
              <w:spacing w:before="240"/>
            </w:pPr>
            <w:r>
              <w:rPr>
                <w:b/>
                <w:bCs/>
              </w:rPr>
              <w:t xml:space="preserve">         </w:t>
            </w:r>
            <w:r>
              <w:t xml:space="preserve">Provide information for each genetic element (or feature) of the potentially introduced DNA, including coding </w:t>
            </w:r>
            <w:r w:rsidR="00633039">
              <w:t xml:space="preserve">      </w:t>
            </w:r>
          </w:p>
          <w:p w14:paraId="75A34699" w14:textId="77777777" w:rsidR="000D45D5" w:rsidRDefault="00633039" w:rsidP="00633039">
            <w:r>
              <w:t xml:space="preserve">         </w:t>
            </w:r>
            <w:r w:rsidR="000D45D5">
              <w:t xml:space="preserve">and antisense sequences, </w:t>
            </w:r>
            <w:r>
              <w:t>promoters, enhancers, termination and polyadenylation signal sequences.</w:t>
            </w:r>
          </w:p>
          <w:p w14:paraId="67D00397" w14:textId="77777777" w:rsidR="006D7A17" w:rsidRDefault="006D7A17" w:rsidP="006D7A17">
            <w:pPr>
              <w:spacing w:before="240"/>
            </w:pPr>
            <w:r>
              <w:lastRenderedPageBreak/>
              <w:t xml:space="preserve">         </w:t>
            </w:r>
            <w:r w:rsidRPr="006D7A17">
              <w:rPr>
                <w:b/>
                <w:bCs/>
              </w:rPr>
              <w:t>Feature type:</w:t>
            </w:r>
            <w:r>
              <w:rPr>
                <w:b/>
                <w:bCs/>
              </w:rPr>
              <w:t xml:space="preserve"> </w:t>
            </w:r>
            <w:r>
              <w:t xml:space="preserve">CD-coding; AS-antisense; EH-enhancer; PR-promoter; TR-termination/polyadenylation; </w:t>
            </w:r>
          </w:p>
          <w:p w14:paraId="04DABD8B" w14:textId="77777777" w:rsidR="006D7A17" w:rsidRDefault="006D7A17" w:rsidP="006D7A17">
            <w:r>
              <w:t xml:space="preserve">         SS-signal sequence; OO-other</w:t>
            </w:r>
          </w:p>
          <w:p w14:paraId="4332DA5D" w14:textId="77777777" w:rsidR="0045799C" w:rsidRDefault="0045799C" w:rsidP="006D7A17"/>
          <w:p w14:paraId="4B33E6EF" w14:textId="77777777" w:rsidR="0049067C" w:rsidRDefault="0049067C" w:rsidP="006D7A17"/>
          <w:p w14:paraId="2BBD4202" w14:textId="77777777" w:rsidR="0049067C" w:rsidRDefault="0049067C" w:rsidP="006D7A17"/>
          <w:p w14:paraId="4343D483" w14:textId="77777777" w:rsidR="006D7A17" w:rsidRDefault="006D7A17" w:rsidP="006D7A1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3"/>
              <w:gridCol w:w="1201"/>
              <w:gridCol w:w="1215"/>
              <w:gridCol w:w="1208"/>
              <w:gridCol w:w="1224"/>
              <w:gridCol w:w="1293"/>
              <w:gridCol w:w="1273"/>
            </w:tblGrid>
            <w:tr w:rsidR="006D7A17" w14:paraId="530B46AF" w14:textId="77777777" w:rsidTr="006D7A17">
              <w:tc>
                <w:tcPr>
                  <w:tcW w:w="1217" w:type="dxa"/>
                </w:tcPr>
                <w:p w14:paraId="2C9EB57A" w14:textId="4002BC42" w:rsidR="006D7A17" w:rsidRPr="006D7A17" w:rsidRDefault="006D7A17" w:rsidP="006D7A17">
                  <w:pPr>
                    <w:rPr>
                      <w:b/>
                      <w:bCs/>
                    </w:rPr>
                  </w:pPr>
                  <w:r w:rsidRPr="006D7A17">
                    <w:rPr>
                      <w:b/>
                      <w:bCs/>
                    </w:rPr>
                    <w:t>Starting Pos (bp)</w:t>
                  </w:r>
                  <w:r w:rsidRPr="006D7A17">
                    <w:rPr>
                      <w:b/>
                      <w:bCs/>
                      <w:vertAlign w:val="superscript"/>
                    </w:rPr>
                    <w:t>a</w:t>
                  </w:r>
                </w:p>
              </w:tc>
              <w:tc>
                <w:tcPr>
                  <w:tcW w:w="1213" w:type="dxa"/>
                </w:tcPr>
                <w:p w14:paraId="5FA4DF1D" w14:textId="234C2AF2" w:rsidR="006D7A17" w:rsidRPr="006D7A17" w:rsidRDefault="006D7A17" w:rsidP="006D7A17">
                  <w:pPr>
                    <w:rPr>
                      <w:b/>
                      <w:bCs/>
                    </w:rPr>
                  </w:pPr>
                  <w:r w:rsidRPr="006D7A17">
                    <w:rPr>
                      <w:b/>
                      <w:bCs/>
                    </w:rPr>
                    <w:t>Ending Pos (bp)</w:t>
                  </w:r>
                </w:p>
              </w:tc>
              <w:tc>
                <w:tcPr>
                  <w:tcW w:w="1201" w:type="dxa"/>
                </w:tcPr>
                <w:p w14:paraId="5310348D" w14:textId="0B4D3440" w:rsidR="006D7A17" w:rsidRPr="006D7A17" w:rsidRDefault="006D7A17" w:rsidP="006D7A17">
                  <w:pPr>
                    <w:rPr>
                      <w:b/>
                      <w:bCs/>
                    </w:rPr>
                  </w:pPr>
                  <w:r w:rsidRPr="006D7A17">
                    <w:rPr>
                      <w:b/>
                      <w:bCs/>
                    </w:rPr>
                    <w:t>Size (kb)</w:t>
                  </w:r>
                </w:p>
              </w:tc>
              <w:tc>
                <w:tcPr>
                  <w:tcW w:w="1215" w:type="dxa"/>
                </w:tcPr>
                <w:p w14:paraId="2FBCD6F9" w14:textId="714B912B" w:rsidR="006D7A17" w:rsidRPr="006D7A17" w:rsidRDefault="006D7A17" w:rsidP="006D7A17">
                  <w:pPr>
                    <w:rPr>
                      <w:b/>
                      <w:bCs/>
                    </w:rPr>
                  </w:pPr>
                  <w:r w:rsidRPr="006D7A17">
                    <w:rPr>
                      <w:b/>
                      <w:bCs/>
                    </w:rPr>
                    <w:t>Feature type (see code above)</w:t>
                  </w:r>
                </w:p>
              </w:tc>
              <w:tc>
                <w:tcPr>
                  <w:tcW w:w="1208" w:type="dxa"/>
                </w:tcPr>
                <w:p w14:paraId="7A8FC873" w14:textId="510341F4" w:rsidR="006D7A17" w:rsidRPr="006D7A17" w:rsidRDefault="006D7A17" w:rsidP="006D7A17">
                  <w:pPr>
                    <w:rPr>
                      <w:b/>
                      <w:bCs/>
                    </w:rPr>
                  </w:pPr>
                  <w:r w:rsidRPr="006D7A17">
                    <w:rPr>
                      <w:b/>
                      <w:bCs/>
                    </w:rPr>
                    <w:t>Name</w:t>
                  </w:r>
                </w:p>
              </w:tc>
              <w:tc>
                <w:tcPr>
                  <w:tcW w:w="1224" w:type="dxa"/>
                </w:tcPr>
                <w:p w14:paraId="7909D43E" w14:textId="2CEA4141" w:rsidR="006D7A17" w:rsidRPr="006D7A17" w:rsidRDefault="006D7A17" w:rsidP="006D7A17">
                  <w:pPr>
                    <w:rPr>
                      <w:b/>
                      <w:bCs/>
                    </w:rPr>
                  </w:pPr>
                  <w:r w:rsidRPr="006D7A17">
                    <w:rPr>
                      <w:b/>
                      <w:bCs/>
                    </w:rPr>
                    <w:t>Donor organism</w:t>
                  </w:r>
                </w:p>
              </w:tc>
              <w:tc>
                <w:tcPr>
                  <w:tcW w:w="1293" w:type="dxa"/>
                </w:tcPr>
                <w:p w14:paraId="09204118" w14:textId="4156127C" w:rsidR="006D7A17" w:rsidRPr="006D7A17" w:rsidRDefault="006D7A17" w:rsidP="006D7A17">
                  <w:pPr>
                    <w:rPr>
                      <w:b/>
                      <w:bCs/>
                    </w:rPr>
                  </w:pPr>
                  <w:r w:rsidRPr="006D7A17">
                    <w:rPr>
                      <w:b/>
                      <w:bCs/>
                    </w:rPr>
                    <w:t>Donor organism source of toxin(s) or allergen(s)? (Yes/No)</w:t>
                  </w:r>
                </w:p>
              </w:tc>
              <w:tc>
                <w:tcPr>
                  <w:tcW w:w="1273" w:type="dxa"/>
                </w:tcPr>
                <w:p w14:paraId="356DDEDB" w14:textId="1635A55E" w:rsidR="006D7A17" w:rsidRPr="006D7A17" w:rsidRDefault="006D7A17" w:rsidP="006D7A17">
                  <w:pPr>
                    <w:rPr>
                      <w:b/>
                      <w:bCs/>
                    </w:rPr>
                  </w:pPr>
                  <w:r w:rsidRPr="006D7A17">
                    <w:rPr>
                      <w:b/>
                      <w:bCs/>
                    </w:rPr>
                    <w:t>Protein expressed? (Yes/No)</w:t>
                  </w:r>
                </w:p>
              </w:tc>
            </w:tr>
            <w:tr w:rsidR="006D7A17" w14:paraId="233DEBCF" w14:textId="77777777" w:rsidTr="006D7A17">
              <w:tc>
                <w:tcPr>
                  <w:tcW w:w="1217" w:type="dxa"/>
                </w:tcPr>
                <w:p w14:paraId="72A37A38" w14:textId="77777777" w:rsidR="006D7A17" w:rsidRDefault="006D7A17" w:rsidP="006D7A17"/>
              </w:tc>
              <w:tc>
                <w:tcPr>
                  <w:tcW w:w="1213" w:type="dxa"/>
                </w:tcPr>
                <w:p w14:paraId="04949D99" w14:textId="77777777" w:rsidR="006D7A17" w:rsidRDefault="006D7A17" w:rsidP="006D7A17"/>
              </w:tc>
              <w:tc>
                <w:tcPr>
                  <w:tcW w:w="1201" w:type="dxa"/>
                </w:tcPr>
                <w:p w14:paraId="546EB5BF" w14:textId="77777777" w:rsidR="006D7A17" w:rsidRDefault="006D7A17" w:rsidP="006D7A17"/>
              </w:tc>
              <w:tc>
                <w:tcPr>
                  <w:tcW w:w="1215" w:type="dxa"/>
                </w:tcPr>
                <w:p w14:paraId="363F3EF2" w14:textId="77777777" w:rsidR="006D7A17" w:rsidRDefault="006D7A17" w:rsidP="006D7A17"/>
              </w:tc>
              <w:tc>
                <w:tcPr>
                  <w:tcW w:w="1208" w:type="dxa"/>
                </w:tcPr>
                <w:p w14:paraId="335EAC99" w14:textId="77777777" w:rsidR="006D7A17" w:rsidRDefault="006D7A17" w:rsidP="006D7A17"/>
              </w:tc>
              <w:tc>
                <w:tcPr>
                  <w:tcW w:w="1224" w:type="dxa"/>
                </w:tcPr>
                <w:p w14:paraId="52102586" w14:textId="77777777" w:rsidR="006D7A17" w:rsidRDefault="006D7A17" w:rsidP="006D7A17"/>
              </w:tc>
              <w:tc>
                <w:tcPr>
                  <w:tcW w:w="1293" w:type="dxa"/>
                </w:tcPr>
                <w:p w14:paraId="507C6B82" w14:textId="77777777" w:rsidR="006D7A17" w:rsidRDefault="006D7A17" w:rsidP="006D7A17"/>
              </w:tc>
              <w:tc>
                <w:tcPr>
                  <w:tcW w:w="1273" w:type="dxa"/>
                </w:tcPr>
                <w:p w14:paraId="50352E4C" w14:textId="77777777" w:rsidR="006D7A17" w:rsidRDefault="006D7A17" w:rsidP="006D7A17"/>
              </w:tc>
            </w:tr>
            <w:tr w:rsidR="006D7A17" w14:paraId="09880357" w14:textId="77777777" w:rsidTr="006D7A17">
              <w:tc>
                <w:tcPr>
                  <w:tcW w:w="1217" w:type="dxa"/>
                </w:tcPr>
                <w:p w14:paraId="198C21A5" w14:textId="77777777" w:rsidR="006D7A17" w:rsidRDefault="006D7A17" w:rsidP="006D7A17"/>
              </w:tc>
              <w:tc>
                <w:tcPr>
                  <w:tcW w:w="1213" w:type="dxa"/>
                </w:tcPr>
                <w:p w14:paraId="2FF36852" w14:textId="77777777" w:rsidR="006D7A17" w:rsidRDefault="006D7A17" w:rsidP="006D7A17"/>
              </w:tc>
              <w:tc>
                <w:tcPr>
                  <w:tcW w:w="1201" w:type="dxa"/>
                </w:tcPr>
                <w:p w14:paraId="27F5E02A" w14:textId="77777777" w:rsidR="006D7A17" w:rsidRDefault="006D7A17" w:rsidP="006D7A17"/>
              </w:tc>
              <w:tc>
                <w:tcPr>
                  <w:tcW w:w="1215" w:type="dxa"/>
                </w:tcPr>
                <w:p w14:paraId="1EA584F3" w14:textId="77777777" w:rsidR="006D7A17" w:rsidRDefault="006D7A17" w:rsidP="006D7A17"/>
              </w:tc>
              <w:tc>
                <w:tcPr>
                  <w:tcW w:w="1208" w:type="dxa"/>
                </w:tcPr>
                <w:p w14:paraId="4EEA2203" w14:textId="77777777" w:rsidR="006D7A17" w:rsidRDefault="006D7A17" w:rsidP="006D7A17"/>
              </w:tc>
              <w:tc>
                <w:tcPr>
                  <w:tcW w:w="1224" w:type="dxa"/>
                </w:tcPr>
                <w:p w14:paraId="0727AEBA" w14:textId="77777777" w:rsidR="006D7A17" w:rsidRDefault="006D7A17" w:rsidP="006D7A17"/>
              </w:tc>
              <w:tc>
                <w:tcPr>
                  <w:tcW w:w="1293" w:type="dxa"/>
                </w:tcPr>
                <w:p w14:paraId="1866BCB0" w14:textId="77777777" w:rsidR="006D7A17" w:rsidRDefault="006D7A17" w:rsidP="006D7A17"/>
              </w:tc>
              <w:tc>
                <w:tcPr>
                  <w:tcW w:w="1273" w:type="dxa"/>
                </w:tcPr>
                <w:p w14:paraId="3861585F" w14:textId="77777777" w:rsidR="006D7A17" w:rsidRDefault="006D7A17" w:rsidP="006D7A17"/>
              </w:tc>
            </w:tr>
            <w:tr w:rsidR="006D7A17" w14:paraId="723A5CBC" w14:textId="77777777" w:rsidTr="006D7A17">
              <w:tc>
                <w:tcPr>
                  <w:tcW w:w="1217" w:type="dxa"/>
                </w:tcPr>
                <w:p w14:paraId="41F4D761" w14:textId="77777777" w:rsidR="006D7A17" w:rsidRDefault="006D7A17" w:rsidP="006D7A17"/>
              </w:tc>
              <w:tc>
                <w:tcPr>
                  <w:tcW w:w="1213" w:type="dxa"/>
                </w:tcPr>
                <w:p w14:paraId="68F7759C" w14:textId="77777777" w:rsidR="006D7A17" w:rsidRDefault="006D7A17" w:rsidP="006D7A17"/>
              </w:tc>
              <w:tc>
                <w:tcPr>
                  <w:tcW w:w="1201" w:type="dxa"/>
                </w:tcPr>
                <w:p w14:paraId="7867C58C" w14:textId="77777777" w:rsidR="006D7A17" w:rsidRDefault="006D7A17" w:rsidP="006D7A17"/>
              </w:tc>
              <w:tc>
                <w:tcPr>
                  <w:tcW w:w="1215" w:type="dxa"/>
                </w:tcPr>
                <w:p w14:paraId="401290EF" w14:textId="77777777" w:rsidR="006D7A17" w:rsidRDefault="006D7A17" w:rsidP="006D7A17"/>
              </w:tc>
              <w:tc>
                <w:tcPr>
                  <w:tcW w:w="1208" w:type="dxa"/>
                </w:tcPr>
                <w:p w14:paraId="234EEB15" w14:textId="77777777" w:rsidR="006D7A17" w:rsidRDefault="006D7A17" w:rsidP="006D7A17"/>
              </w:tc>
              <w:tc>
                <w:tcPr>
                  <w:tcW w:w="1224" w:type="dxa"/>
                </w:tcPr>
                <w:p w14:paraId="259D3855" w14:textId="77777777" w:rsidR="006D7A17" w:rsidRDefault="006D7A17" w:rsidP="006D7A17"/>
              </w:tc>
              <w:tc>
                <w:tcPr>
                  <w:tcW w:w="1293" w:type="dxa"/>
                </w:tcPr>
                <w:p w14:paraId="1B86D518" w14:textId="77777777" w:rsidR="006D7A17" w:rsidRDefault="006D7A17" w:rsidP="006D7A17"/>
              </w:tc>
              <w:tc>
                <w:tcPr>
                  <w:tcW w:w="1273" w:type="dxa"/>
                </w:tcPr>
                <w:p w14:paraId="1EA9C6BF" w14:textId="77777777" w:rsidR="006D7A17" w:rsidRDefault="006D7A17" w:rsidP="006D7A17"/>
              </w:tc>
            </w:tr>
            <w:tr w:rsidR="006D7A17" w14:paraId="3A6B3253" w14:textId="77777777" w:rsidTr="00517E94">
              <w:tc>
                <w:tcPr>
                  <w:tcW w:w="9844" w:type="dxa"/>
                  <w:gridSpan w:val="8"/>
                </w:tcPr>
                <w:p w14:paraId="003633BB" w14:textId="7CAD9B10" w:rsidR="006D7A17" w:rsidRDefault="006D7A17" w:rsidP="006D7A17">
                  <w:r w:rsidRPr="006D7A17">
                    <w:rPr>
                      <w:vertAlign w:val="superscript"/>
                    </w:rPr>
                    <w:t>a</w:t>
                  </w:r>
                  <w:r>
                    <w:t xml:space="preserve"> Numbering is relative to the start of the T-DNA within plasmid p5001</w:t>
                  </w:r>
                </w:p>
              </w:tc>
            </w:tr>
          </w:tbl>
          <w:p w14:paraId="418C30E9" w14:textId="51C753AC" w:rsidR="006D7A17" w:rsidRPr="006D7A17" w:rsidRDefault="006D7A17" w:rsidP="006D7A17">
            <w:pPr>
              <w:rPr>
                <w:b/>
                <w:bCs/>
              </w:rPr>
            </w:pPr>
            <w:r>
              <w:t xml:space="preserve"> </w:t>
            </w:r>
          </w:p>
        </w:tc>
      </w:tr>
      <w:tr w:rsidR="007D6F9E" w:rsidRPr="000D45D5" w14:paraId="178D9AFB" w14:textId="77777777" w:rsidTr="00524FF3">
        <w:tc>
          <w:tcPr>
            <w:tcW w:w="10070" w:type="dxa"/>
          </w:tcPr>
          <w:p w14:paraId="063002E7" w14:textId="50C185FE" w:rsidR="007D6F9E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</w:t>
            </w:r>
            <w:r w:rsidR="00621386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9</w:t>
            </w:r>
            <w:r w:rsidR="00621386">
              <w:rPr>
                <w:b/>
                <w:bCs/>
              </w:rPr>
              <w:t xml:space="preserve"> Stable integration of the inserted DNA</w:t>
            </w:r>
          </w:p>
          <w:p w14:paraId="767F362F" w14:textId="2B3E3BDD" w:rsidR="00621386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621386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9</w:t>
            </w:r>
            <w:r w:rsidR="00621386">
              <w:rPr>
                <w:b/>
                <w:bCs/>
              </w:rPr>
              <w:t>-1 Indicate the intended site of integration of the introduced DNA:</w:t>
            </w:r>
          </w:p>
          <w:p w14:paraId="7DAF6E08" w14:textId="77777777" w:rsidR="00621386" w:rsidRDefault="00621386" w:rsidP="00524FF3">
            <w:pPr>
              <w:spacing w:before="240"/>
            </w:pPr>
            <w:r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2409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Nuclear genome    </w:t>
            </w:r>
            <w:sdt>
              <w:sdtPr>
                <w:id w:val="7980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Chloroplast genome       </w:t>
            </w:r>
            <w:sdt>
              <w:sdtPr>
                <w:id w:val="20005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Mitochondrial genome       </w:t>
            </w:r>
            <w:sdt>
              <w:sdtPr>
                <w:id w:val="-107582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Extrachromosomal plasmid     </w:t>
            </w:r>
          </w:p>
          <w:p w14:paraId="5B218FE8" w14:textId="1DE2F376" w:rsidR="00621386" w:rsidRPr="00621386" w:rsidRDefault="00621386" w:rsidP="00621386">
            <w:r>
              <w:t xml:space="preserve">            </w:t>
            </w:r>
            <w:sdt>
              <w:sdtPr>
                <w:id w:val="-62068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Transposable element     </w:t>
            </w:r>
            <w:sdt>
              <w:sdtPr>
                <w:id w:val="-97621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Viral vector      </w:t>
            </w:r>
            <w:sdt>
              <w:sdtPr>
                <w:id w:val="92538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[specify] </w:t>
            </w:r>
          </w:p>
          <w:p w14:paraId="4BCB49AC" w14:textId="0FCDE5A4" w:rsidR="00621386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621386">
              <w:rPr>
                <w:b/>
                <w:bCs/>
              </w:rPr>
              <w:t>.</w:t>
            </w:r>
            <w:r w:rsidR="00AA13EF">
              <w:rPr>
                <w:b/>
                <w:bCs/>
              </w:rPr>
              <w:t>9</w:t>
            </w:r>
            <w:r w:rsidR="00621386">
              <w:rPr>
                <w:b/>
                <w:bCs/>
              </w:rPr>
              <w:t>-2 Indicate how stable integration of the inserted DNA was demonstrated:</w:t>
            </w:r>
          </w:p>
          <w:p w14:paraId="1848AA24" w14:textId="77777777" w:rsidR="00621386" w:rsidRDefault="00621386" w:rsidP="00524FF3">
            <w:pPr>
              <w:spacing w:before="240"/>
            </w:pPr>
            <w:r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8760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Mendelian segregation of introduced trait, within a generation</w:t>
            </w:r>
          </w:p>
          <w:p w14:paraId="36243534" w14:textId="77777777" w:rsidR="00621386" w:rsidRDefault="00621386" w:rsidP="00621386">
            <w:r>
              <w:t xml:space="preserve">            </w:t>
            </w:r>
            <w:sdt>
              <w:sdtPr>
                <w:id w:val="-21016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Multi-generational stability of introduced trait</w:t>
            </w:r>
          </w:p>
          <w:p w14:paraId="48B309D9" w14:textId="6184146E" w:rsidR="00621386" w:rsidRPr="00621386" w:rsidRDefault="00621386" w:rsidP="00621386">
            <w:r>
              <w:t xml:space="preserve">            </w:t>
            </w:r>
            <w:sdt>
              <w:sdtPr>
                <w:id w:val="14752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[specify]</w:t>
            </w:r>
          </w:p>
        </w:tc>
      </w:tr>
      <w:tr w:rsidR="00621386" w:rsidRPr="000D45D5" w14:paraId="241FECA1" w14:textId="77777777" w:rsidTr="00524FF3">
        <w:tc>
          <w:tcPr>
            <w:tcW w:w="10070" w:type="dxa"/>
          </w:tcPr>
          <w:p w14:paraId="191B9CEF" w14:textId="55EDD1D7" w:rsidR="00621386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621386">
              <w:rPr>
                <w:b/>
                <w:bCs/>
              </w:rPr>
              <w:t>.1</w:t>
            </w:r>
            <w:r w:rsidR="00AA13EF">
              <w:rPr>
                <w:b/>
                <w:bCs/>
              </w:rPr>
              <w:t>0</w:t>
            </w:r>
            <w:r w:rsidR="00621386">
              <w:rPr>
                <w:b/>
                <w:bCs/>
              </w:rPr>
              <w:t xml:space="preserve"> Expression products of introduced gene(s)</w:t>
            </w:r>
          </w:p>
          <w:p w14:paraId="7DB96673" w14:textId="3DC280CE" w:rsidR="00621386" w:rsidRDefault="00621386" w:rsidP="00524FF3">
            <w:pPr>
              <w:spacing w:before="240"/>
            </w:pPr>
            <w:r>
              <w:rPr>
                <w:b/>
                <w:bCs/>
              </w:rPr>
              <w:t xml:space="preserve">         </w:t>
            </w:r>
            <w:r>
              <w:t>For each protein product of the introduced DNA, provide the following:</w:t>
            </w:r>
          </w:p>
          <w:p w14:paraId="69D4360D" w14:textId="77777777" w:rsidR="00D21624" w:rsidRDefault="00D21624" w:rsidP="00D2162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8"/>
              <w:gridCol w:w="1969"/>
              <w:gridCol w:w="1969"/>
              <w:gridCol w:w="1969"/>
              <w:gridCol w:w="1969"/>
            </w:tblGrid>
            <w:tr w:rsidR="00621386" w14:paraId="5983846C" w14:textId="77777777" w:rsidTr="00621386">
              <w:tc>
                <w:tcPr>
                  <w:tcW w:w="1968" w:type="dxa"/>
                </w:tcPr>
                <w:p w14:paraId="22B8B037" w14:textId="7B89BA83" w:rsidR="00621386" w:rsidRPr="00621386" w:rsidRDefault="00621386" w:rsidP="00D21624">
                  <w:pPr>
                    <w:rPr>
                      <w:b/>
                      <w:bCs/>
                    </w:rPr>
                  </w:pPr>
                  <w:r w:rsidRPr="00621386">
                    <w:rPr>
                      <w:b/>
                      <w:bCs/>
                    </w:rPr>
                    <w:t>Name</w:t>
                  </w:r>
                </w:p>
              </w:tc>
              <w:tc>
                <w:tcPr>
                  <w:tcW w:w="1969" w:type="dxa"/>
                </w:tcPr>
                <w:p w14:paraId="224CFF94" w14:textId="2A3AAA39" w:rsidR="00621386" w:rsidRPr="00621386" w:rsidRDefault="00621386" w:rsidP="00D21624">
                  <w:pPr>
                    <w:rPr>
                      <w:b/>
                      <w:bCs/>
                    </w:rPr>
                  </w:pPr>
                  <w:r w:rsidRPr="00621386">
                    <w:rPr>
                      <w:b/>
                      <w:bCs/>
                    </w:rPr>
                    <w:t>Mode of expression</w:t>
                  </w:r>
                  <w:r w:rsidRPr="00621386">
                    <w:rPr>
                      <w:b/>
                      <w:bCs/>
                      <w:vertAlign w:val="superscript"/>
                    </w:rPr>
                    <w:t>a</w:t>
                  </w:r>
                </w:p>
              </w:tc>
              <w:tc>
                <w:tcPr>
                  <w:tcW w:w="1969" w:type="dxa"/>
                </w:tcPr>
                <w:p w14:paraId="7EF5A32F" w14:textId="2009E873" w:rsidR="00621386" w:rsidRPr="00621386" w:rsidRDefault="00621386" w:rsidP="00D21624">
                  <w:pPr>
                    <w:rPr>
                      <w:b/>
                      <w:bCs/>
                    </w:rPr>
                  </w:pPr>
                  <w:r w:rsidRPr="00621386">
                    <w:rPr>
                      <w:b/>
                      <w:bCs/>
                    </w:rPr>
                    <w:t>Specific tissues (if applicable)</w:t>
                  </w:r>
                </w:p>
              </w:tc>
              <w:tc>
                <w:tcPr>
                  <w:tcW w:w="1969" w:type="dxa"/>
                </w:tcPr>
                <w:p w14:paraId="30823AC9" w14:textId="4AE00867" w:rsidR="00621386" w:rsidRPr="00621386" w:rsidRDefault="00621386" w:rsidP="00D21624">
                  <w:pPr>
                    <w:rPr>
                      <w:b/>
                      <w:bCs/>
                    </w:rPr>
                  </w:pPr>
                  <w:r w:rsidRPr="00621386">
                    <w:rPr>
                      <w:b/>
                      <w:bCs/>
                    </w:rPr>
                    <w:t>Known allergen (Yes/No)</w:t>
                  </w:r>
                </w:p>
              </w:tc>
              <w:tc>
                <w:tcPr>
                  <w:tcW w:w="1969" w:type="dxa"/>
                </w:tcPr>
                <w:p w14:paraId="0F15FC7A" w14:textId="121129CC" w:rsidR="00621386" w:rsidRPr="00621386" w:rsidRDefault="00621386" w:rsidP="00D21624">
                  <w:pPr>
                    <w:rPr>
                      <w:b/>
                      <w:bCs/>
                    </w:rPr>
                  </w:pPr>
                  <w:r w:rsidRPr="00621386">
                    <w:rPr>
                      <w:b/>
                      <w:bCs/>
                    </w:rPr>
                    <w:t>Known toxin (Yes/No)</w:t>
                  </w:r>
                </w:p>
              </w:tc>
            </w:tr>
            <w:tr w:rsidR="00621386" w14:paraId="4257444B" w14:textId="77777777" w:rsidTr="00621386">
              <w:tc>
                <w:tcPr>
                  <w:tcW w:w="1968" w:type="dxa"/>
                </w:tcPr>
                <w:p w14:paraId="257C149A" w14:textId="77777777" w:rsidR="00621386" w:rsidRDefault="00621386" w:rsidP="00D21624"/>
              </w:tc>
              <w:tc>
                <w:tcPr>
                  <w:tcW w:w="1969" w:type="dxa"/>
                </w:tcPr>
                <w:p w14:paraId="242F2AF8" w14:textId="77777777" w:rsidR="00621386" w:rsidRDefault="00621386" w:rsidP="00D21624"/>
              </w:tc>
              <w:tc>
                <w:tcPr>
                  <w:tcW w:w="1969" w:type="dxa"/>
                </w:tcPr>
                <w:p w14:paraId="40902976" w14:textId="77777777" w:rsidR="00621386" w:rsidRDefault="00621386" w:rsidP="00D21624"/>
              </w:tc>
              <w:tc>
                <w:tcPr>
                  <w:tcW w:w="1969" w:type="dxa"/>
                </w:tcPr>
                <w:p w14:paraId="759364A3" w14:textId="77777777" w:rsidR="00621386" w:rsidRDefault="00621386" w:rsidP="00D21624"/>
              </w:tc>
              <w:tc>
                <w:tcPr>
                  <w:tcW w:w="1969" w:type="dxa"/>
                </w:tcPr>
                <w:p w14:paraId="3288BA13" w14:textId="77777777" w:rsidR="00621386" w:rsidRDefault="00621386" w:rsidP="00D21624"/>
              </w:tc>
            </w:tr>
            <w:tr w:rsidR="00621386" w14:paraId="4A6C9DE0" w14:textId="77777777" w:rsidTr="00621386">
              <w:tc>
                <w:tcPr>
                  <w:tcW w:w="1968" w:type="dxa"/>
                </w:tcPr>
                <w:p w14:paraId="28E3BF79" w14:textId="77777777" w:rsidR="00621386" w:rsidRDefault="00621386" w:rsidP="00D21624"/>
              </w:tc>
              <w:tc>
                <w:tcPr>
                  <w:tcW w:w="1969" w:type="dxa"/>
                </w:tcPr>
                <w:p w14:paraId="443550B6" w14:textId="77777777" w:rsidR="00621386" w:rsidRDefault="00621386" w:rsidP="00D21624"/>
              </w:tc>
              <w:tc>
                <w:tcPr>
                  <w:tcW w:w="1969" w:type="dxa"/>
                </w:tcPr>
                <w:p w14:paraId="4C662218" w14:textId="77777777" w:rsidR="00621386" w:rsidRDefault="00621386" w:rsidP="00D21624"/>
              </w:tc>
              <w:tc>
                <w:tcPr>
                  <w:tcW w:w="1969" w:type="dxa"/>
                </w:tcPr>
                <w:p w14:paraId="0536D39B" w14:textId="77777777" w:rsidR="00621386" w:rsidRDefault="00621386" w:rsidP="00D21624"/>
              </w:tc>
              <w:tc>
                <w:tcPr>
                  <w:tcW w:w="1969" w:type="dxa"/>
                </w:tcPr>
                <w:p w14:paraId="23608F77" w14:textId="77777777" w:rsidR="00621386" w:rsidRDefault="00621386" w:rsidP="00D21624"/>
              </w:tc>
            </w:tr>
            <w:tr w:rsidR="00621386" w14:paraId="52ED735A" w14:textId="77777777" w:rsidTr="00621386">
              <w:tc>
                <w:tcPr>
                  <w:tcW w:w="1968" w:type="dxa"/>
                </w:tcPr>
                <w:p w14:paraId="43F16574" w14:textId="77777777" w:rsidR="00621386" w:rsidRDefault="00621386" w:rsidP="00D21624"/>
              </w:tc>
              <w:tc>
                <w:tcPr>
                  <w:tcW w:w="1969" w:type="dxa"/>
                </w:tcPr>
                <w:p w14:paraId="1ECDED22" w14:textId="77777777" w:rsidR="00621386" w:rsidRDefault="00621386" w:rsidP="00D21624"/>
              </w:tc>
              <w:tc>
                <w:tcPr>
                  <w:tcW w:w="1969" w:type="dxa"/>
                </w:tcPr>
                <w:p w14:paraId="5D0EEA98" w14:textId="77777777" w:rsidR="00621386" w:rsidRDefault="00621386" w:rsidP="00D21624"/>
              </w:tc>
              <w:tc>
                <w:tcPr>
                  <w:tcW w:w="1969" w:type="dxa"/>
                </w:tcPr>
                <w:p w14:paraId="204AC0BB" w14:textId="77777777" w:rsidR="00621386" w:rsidRDefault="00621386" w:rsidP="00D21624"/>
              </w:tc>
              <w:tc>
                <w:tcPr>
                  <w:tcW w:w="1969" w:type="dxa"/>
                </w:tcPr>
                <w:p w14:paraId="6ED094E8" w14:textId="77777777" w:rsidR="00621386" w:rsidRDefault="00621386" w:rsidP="00D21624"/>
              </w:tc>
            </w:tr>
            <w:tr w:rsidR="00621386" w14:paraId="2FE0B3B5" w14:textId="77777777" w:rsidTr="00517E94">
              <w:tc>
                <w:tcPr>
                  <w:tcW w:w="9844" w:type="dxa"/>
                  <w:gridSpan w:val="5"/>
                </w:tcPr>
                <w:p w14:paraId="19C1838F" w14:textId="77D30576" w:rsidR="00621386" w:rsidRDefault="00D21624" w:rsidP="00D21624">
                  <w:r w:rsidRPr="00D21624">
                    <w:rPr>
                      <w:vertAlign w:val="superscript"/>
                    </w:rPr>
                    <w:t>a</w:t>
                  </w:r>
                  <w:r w:rsidR="00621386" w:rsidRPr="00D21624">
                    <w:rPr>
                      <w:vertAlign w:val="superscript"/>
                    </w:rPr>
                    <w:t xml:space="preserve"> </w:t>
                  </w:r>
                  <w:r w:rsidR="00621386">
                    <w:t>Modes of expression: CS-constitutive; TS-tissue specific; IN-inducible; DS-development stage specific</w:t>
                  </w:r>
                </w:p>
              </w:tc>
            </w:tr>
            <w:tr w:rsidR="0075096A" w14:paraId="6C1595A6" w14:textId="77777777" w:rsidTr="00517E94">
              <w:tc>
                <w:tcPr>
                  <w:tcW w:w="9844" w:type="dxa"/>
                  <w:gridSpan w:val="5"/>
                </w:tcPr>
                <w:p w14:paraId="10E63F43" w14:textId="77777777" w:rsidR="0075096A" w:rsidRPr="00D21624" w:rsidRDefault="0075096A" w:rsidP="00D21624">
                  <w:pPr>
                    <w:rPr>
                      <w:vertAlign w:val="superscript"/>
                    </w:rPr>
                  </w:pPr>
                </w:p>
              </w:tc>
            </w:tr>
          </w:tbl>
          <w:p w14:paraId="4B15F334" w14:textId="2C4962FB" w:rsidR="00D21624" w:rsidRPr="00621386" w:rsidRDefault="00D21624" w:rsidP="00524FF3">
            <w:pPr>
              <w:spacing w:before="240"/>
            </w:pPr>
          </w:p>
        </w:tc>
      </w:tr>
      <w:tr w:rsidR="00D21624" w:rsidRPr="000D45D5" w14:paraId="4EAA3946" w14:textId="77777777" w:rsidTr="00524FF3">
        <w:tc>
          <w:tcPr>
            <w:tcW w:w="10070" w:type="dxa"/>
          </w:tcPr>
          <w:p w14:paraId="1487BC76" w14:textId="1F98162D" w:rsidR="00D21624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21624">
              <w:rPr>
                <w:b/>
                <w:bCs/>
              </w:rPr>
              <w:t>.1</w:t>
            </w:r>
            <w:r w:rsidR="00AA13EF">
              <w:rPr>
                <w:b/>
                <w:bCs/>
              </w:rPr>
              <w:t>1</w:t>
            </w:r>
            <w:r w:rsidR="00D21624">
              <w:rPr>
                <w:b/>
                <w:bCs/>
              </w:rPr>
              <w:t xml:space="preserve"> Intended or anticipated changes to plant characteristics</w:t>
            </w:r>
          </w:p>
          <w:p w14:paraId="110DDF4B" w14:textId="2897737F" w:rsidR="00D21624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21624">
              <w:rPr>
                <w:b/>
                <w:bCs/>
              </w:rPr>
              <w:t>.1</w:t>
            </w:r>
            <w:r w:rsidR="00AA13EF">
              <w:rPr>
                <w:b/>
                <w:bCs/>
              </w:rPr>
              <w:t>1</w:t>
            </w:r>
            <w:r w:rsidR="00D21624">
              <w:rPr>
                <w:b/>
                <w:bCs/>
              </w:rPr>
              <w:t xml:space="preserve">-1 Is the genetic modification intended to alter plant weediness?   </w:t>
            </w:r>
            <w:sdt>
              <w:sdtPr>
                <w:rPr>
                  <w:b/>
                  <w:bCs/>
                </w:rPr>
                <w:id w:val="-726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2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21624">
              <w:rPr>
                <w:b/>
                <w:bCs/>
              </w:rPr>
              <w:t xml:space="preserve"> Yes    </w:t>
            </w:r>
            <w:sdt>
              <w:sdtPr>
                <w:rPr>
                  <w:b/>
                  <w:bCs/>
                </w:rPr>
                <w:id w:val="14620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2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21624">
              <w:rPr>
                <w:b/>
                <w:bCs/>
              </w:rPr>
              <w:t xml:space="preserve"> No</w:t>
            </w:r>
          </w:p>
          <w:p w14:paraId="6E111DEA" w14:textId="2407AFD0" w:rsidR="00D21624" w:rsidRDefault="00D21624" w:rsidP="00524FF3">
            <w:pPr>
              <w:spacing w:before="240"/>
            </w:pPr>
            <w:r>
              <w:rPr>
                <w:b/>
                <w:bCs/>
              </w:rPr>
              <w:t xml:space="preserve">            </w:t>
            </w:r>
            <w:r>
              <w:t>If Yes, describe:__________________________________________________________________________</w:t>
            </w:r>
          </w:p>
          <w:p w14:paraId="1DADB3F6" w14:textId="2407AFD0" w:rsidR="00D21624" w:rsidRDefault="00D21624" w:rsidP="00524FF3">
            <w:pPr>
              <w:spacing w:before="240"/>
            </w:pPr>
          </w:p>
          <w:p w14:paraId="06F41AD9" w14:textId="6EDB39F1" w:rsidR="00D21624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21624" w:rsidRPr="00D21624">
              <w:rPr>
                <w:b/>
                <w:bCs/>
              </w:rPr>
              <w:t>.1</w:t>
            </w:r>
            <w:r w:rsidR="00AA13EF">
              <w:rPr>
                <w:b/>
                <w:bCs/>
              </w:rPr>
              <w:t>1</w:t>
            </w:r>
            <w:r w:rsidR="00D21624" w:rsidRPr="00D21624">
              <w:rPr>
                <w:b/>
                <w:bCs/>
              </w:rPr>
              <w:t>-2</w:t>
            </w:r>
            <w:r w:rsidR="00D21624">
              <w:rPr>
                <w:b/>
                <w:bCs/>
              </w:rPr>
              <w:t xml:space="preserve"> Is the genetic modification intended to alter seed dormancy, survivability, or germination rate?  </w:t>
            </w:r>
          </w:p>
          <w:p w14:paraId="679A4F36" w14:textId="77777777" w:rsidR="00D21624" w:rsidRDefault="00D21624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</w:t>
            </w:r>
            <w:sdt>
              <w:sdtPr>
                <w:rPr>
                  <w:b/>
                  <w:bCs/>
                </w:rPr>
                <w:id w:val="11097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</w:t>
            </w:r>
            <w:sdt>
              <w:sdtPr>
                <w:rPr>
                  <w:b/>
                  <w:bCs/>
                </w:rPr>
                <w:id w:val="62312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  <w:p w14:paraId="3D96FF98" w14:textId="77777777" w:rsidR="00D21624" w:rsidRDefault="00D21624" w:rsidP="00524FF3">
            <w:pPr>
              <w:spacing w:before="240"/>
            </w:pPr>
            <w:r>
              <w:rPr>
                <w:b/>
                <w:bCs/>
              </w:rPr>
              <w:t xml:space="preserve">             </w:t>
            </w:r>
            <w:r>
              <w:t>If Yes, describe:_________________________________________________________________________</w:t>
            </w:r>
          </w:p>
          <w:p w14:paraId="797E8C10" w14:textId="7BCA7492" w:rsidR="00D21624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21624">
              <w:rPr>
                <w:b/>
                <w:bCs/>
              </w:rPr>
              <w:t>.1</w:t>
            </w:r>
            <w:r w:rsidR="00AA13EF">
              <w:rPr>
                <w:b/>
                <w:bCs/>
              </w:rPr>
              <w:t>1</w:t>
            </w:r>
            <w:r w:rsidR="00D21624">
              <w:rPr>
                <w:b/>
                <w:bCs/>
              </w:rPr>
              <w:t xml:space="preserve">-3 Is the genetic modification intended to alter pollen dispersal? </w:t>
            </w:r>
            <w:sdt>
              <w:sdtPr>
                <w:rPr>
                  <w:b/>
                  <w:bCs/>
                </w:rPr>
                <w:id w:val="-12279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2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21624">
              <w:rPr>
                <w:b/>
                <w:bCs/>
              </w:rPr>
              <w:t xml:space="preserve"> Yes     </w:t>
            </w:r>
            <w:sdt>
              <w:sdtPr>
                <w:rPr>
                  <w:b/>
                  <w:bCs/>
                </w:rPr>
                <w:id w:val="-19130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2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21624">
              <w:rPr>
                <w:b/>
                <w:bCs/>
              </w:rPr>
              <w:t xml:space="preserve"> No</w:t>
            </w:r>
          </w:p>
          <w:p w14:paraId="06AF63C7" w14:textId="77777777" w:rsidR="00D21624" w:rsidRDefault="00D21624" w:rsidP="00524FF3">
            <w:pPr>
              <w:spacing w:before="240"/>
            </w:pPr>
            <w:r>
              <w:rPr>
                <w:b/>
                <w:bCs/>
              </w:rPr>
              <w:t xml:space="preserve">            </w:t>
            </w:r>
            <w:r>
              <w:t>If Yes, describe:__________________________________________________________________________</w:t>
            </w:r>
          </w:p>
          <w:p w14:paraId="5604DE39" w14:textId="40213F8B" w:rsidR="00D21624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D21624">
              <w:rPr>
                <w:b/>
                <w:bCs/>
              </w:rPr>
              <w:t>.1</w:t>
            </w:r>
            <w:r w:rsidR="00AA13EF">
              <w:rPr>
                <w:b/>
                <w:bCs/>
              </w:rPr>
              <w:t>1</w:t>
            </w:r>
            <w:r w:rsidR="00D21624">
              <w:rPr>
                <w:b/>
                <w:bCs/>
              </w:rPr>
              <w:t xml:space="preserve">-4 Is the genetic modification intended to alter seed dispersal?  </w:t>
            </w:r>
            <w:sdt>
              <w:sdtPr>
                <w:rPr>
                  <w:b/>
                  <w:bCs/>
                </w:rPr>
                <w:id w:val="-12937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2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21624">
              <w:rPr>
                <w:b/>
                <w:bCs/>
              </w:rPr>
              <w:t xml:space="preserve"> Yes     </w:t>
            </w:r>
            <w:sdt>
              <w:sdtPr>
                <w:rPr>
                  <w:b/>
                  <w:bCs/>
                </w:rPr>
                <w:id w:val="-16125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2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21624">
              <w:rPr>
                <w:b/>
                <w:bCs/>
              </w:rPr>
              <w:t xml:space="preserve"> No</w:t>
            </w:r>
          </w:p>
          <w:p w14:paraId="0EE2A992" w14:textId="77777777" w:rsidR="00D21624" w:rsidRDefault="00D21624" w:rsidP="00524FF3">
            <w:pPr>
              <w:spacing w:before="240"/>
            </w:pPr>
            <w:r>
              <w:rPr>
                <w:b/>
                <w:bCs/>
              </w:rPr>
              <w:t xml:space="preserve">            </w:t>
            </w:r>
            <w:r w:rsidR="00377FFE">
              <w:t>If Yes, describe:__________________________________________________________________________</w:t>
            </w:r>
          </w:p>
          <w:p w14:paraId="16E66544" w14:textId="07909598" w:rsidR="00C53468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C53468">
              <w:rPr>
                <w:b/>
                <w:bCs/>
              </w:rPr>
              <w:t>.1</w:t>
            </w:r>
            <w:r w:rsidR="00AA13EF">
              <w:rPr>
                <w:b/>
                <w:bCs/>
              </w:rPr>
              <w:t>1</w:t>
            </w:r>
            <w:r w:rsidR="00C53468">
              <w:rPr>
                <w:b/>
                <w:bCs/>
              </w:rPr>
              <w:t xml:space="preserve">-5 Is the genetic modification intended to alter vegetative dispersal?  </w:t>
            </w:r>
            <w:sdt>
              <w:sdtPr>
                <w:rPr>
                  <w:b/>
                  <w:bCs/>
                </w:rPr>
                <w:id w:val="32470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46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53468">
              <w:rPr>
                <w:b/>
                <w:bCs/>
              </w:rPr>
              <w:t xml:space="preserve"> Yes    </w:t>
            </w:r>
            <w:sdt>
              <w:sdtPr>
                <w:rPr>
                  <w:b/>
                  <w:bCs/>
                </w:rPr>
                <w:id w:val="-24572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46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53468">
              <w:rPr>
                <w:b/>
                <w:bCs/>
              </w:rPr>
              <w:t xml:space="preserve"> No</w:t>
            </w:r>
          </w:p>
          <w:p w14:paraId="6155382C" w14:textId="77777777" w:rsidR="00C53468" w:rsidRDefault="00C53468" w:rsidP="00524FF3">
            <w:pPr>
              <w:spacing w:before="240"/>
            </w:pPr>
            <w:r>
              <w:t xml:space="preserve">            If Yes, describe:__________________________________________________________________________</w:t>
            </w:r>
          </w:p>
          <w:p w14:paraId="4CA77116" w14:textId="3A015CE3" w:rsidR="00377FFE" w:rsidRPr="00377FFE" w:rsidRDefault="004472C5" w:rsidP="00524FF3">
            <w:pPr>
              <w:spacing w:before="240"/>
            </w:pPr>
            <w:r>
              <w:t xml:space="preserve"> </w:t>
            </w:r>
          </w:p>
        </w:tc>
      </w:tr>
      <w:tr w:rsidR="00C53468" w:rsidRPr="000D45D5" w14:paraId="657BCA7C" w14:textId="77777777" w:rsidTr="00524FF3">
        <w:tc>
          <w:tcPr>
            <w:tcW w:w="10070" w:type="dxa"/>
          </w:tcPr>
          <w:p w14:paraId="5EB7133A" w14:textId="0F041387" w:rsidR="00C53468" w:rsidRDefault="004C4072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</w:t>
            </w:r>
            <w:r w:rsidR="00C53468">
              <w:rPr>
                <w:b/>
                <w:bCs/>
              </w:rPr>
              <w:t>.1</w:t>
            </w:r>
            <w:r w:rsidR="00AA13EF">
              <w:rPr>
                <w:b/>
                <w:bCs/>
              </w:rPr>
              <w:t>2</w:t>
            </w:r>
            <w:r w:rsidR="00C53468">
              <w:rPr>
                <w:b/>
                <w:bCs/>
              </w:rPr>
              <w:t xml:space="preserve"> References</w:t>
            </w:r>
          </w:p>
          <w:p w14:paraId="5C967786" w14:textId="77777777" w:rsidR="00C53468" w:rsidRDefault="00C53468" w:rsidP="00524FF3">
            <w:pPr>
              <w:spacing w:before="240"/>
              <w:rPr>
                <w:b/>
                <w:bCs/>
              </w:rPr>
            </w:pPr>
          </w:p>
          <w:p w14:paraId="0DA1225D" w14:textId="77777777" w:rsidR="0049067C" w:rsidRDefault="0049067C" w:rsidP="00524FF3">
            <w:pPr>
              <w:spacing w:before="240"/>
              <w:rPr>
                <w:b/>
                <w:bCs/>
              </w:rPr>
            </w:pPr>
          </w:p>
          <w:p w14:paraId="74BBD8DF" w14:textId="30698EC2" w:rsidR="00C53468" w:rsidRDefault="00C53468" w:rsidP="00524FF3">
            <w:pPr>
              <w:spacing w:before="240"/>
              <w:rPr>
                <w:b/>
                <w:bCs/>
              </w:rPr>
            </w:pPr>
          </w:p>
        </w:tc>
      </w:tr>
    </w:tbl>
    <w:p w14:paraId="3EF9C03D" w14:textId="77777777" w:rsidR="0075096A" w:rsidRDefault="0075096A" w:rsidP="00C53468">
      <w:pPr>
        <w:spacing w:before="240" w:after="240"/>
        <w:jc w:val="center"/>
        <w:rPr>
          <w:b/>
          <w:bCs/>
        </w:rPr>
      </w:pPr>
    </w:p>
    <w:p w14:paraId="4566D34F" w14:textId="4B6BC5E5" w:rsidR="00C53468" w:rsidRDefault="00C53468" w:rsidP="00C53468">
      <w:pPr>
        <w:spacing w:before="240" w:after="240"/>
        <w:jc w:val="center"/>
        <w:rPr>
          <w:b/>
          <w:bCs/>
        </w:rPr>
      </w:pPr>
      <w:r>
        <w:rPr>
          <w:b/>
          <w:bCs/>
        </w:rPr>
        <w:t xml:space="preserve">NOTE – A separate Part </w:t>
      </w:r>
      <w:r w:rsidR="004C4072">
        <w:rPr>
          <w:b/>
          <w:bCs/>
        </w:rPr>
        <w:t>G</w:t>
      </w:r>
      <w:r>
        <w:rPr>
          <w:b/>
          <w:bCs/>
        </w:rPr>
        <w:t xml:space="preserve"> shall be provided for each trial site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53468" w14:paraId="081AE518" w14:textId="77777777" w:rsidTr="00C53468">
        <w:tc>
          <w:tcPr>
            <w:tcW w:w="10070" w:type="dxa"/>
            <w:shd w:val="clear" w:color="auto" w:fill="595959" w:themeFill="text1" w:themeFillTint="A6"/>
          </w:tcPr>
          <w:p w14:paraId="48B94F10" w14:textId="6830FD37" w:rsidR="00C53468" w:rsidRDefault="00C53468" w:rsidP="00C53468">
            <w:pPr>
              <w:jc w:val="center"/>
              <w:rPr>
                <w:b/>
                <w:bCs/>
              </w:rPr>
            </w:pPr>
            <w:r w:rsidRPr="00524FF3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Part </w:t>
            </w:r>
            <w:r w:rsidR="004C407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G</w:t>
            </w:r>
            <w:r w:rsidRPr="00524FF3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: Information on th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 trial site</w:t>
            </w:r>
          </w:p>
        </w:tc>
      </w:tr>
    </w:tbl>
    <w:p w14:paraId="4AFAB705" w14:textId="0F4C0BF8" w:rsidR="00232ECC" w:rsidRDefault="00232ECC" w:rsidP="00232EC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32ECC" w14:paraId="0F9589B2" w14:textId="77777777" w:rsidTr="00232ECC">
        <w:tc>
          <w:tcPr>
            <w:tcW w:w="10070" w:type="dxa"/>
          </w:tcPr>
          <w:p w14:paraId="4956A56D" w14:textId="6B9C7737" w:rsidR="00232ECC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232ECC">
              <w:rPr>
                <w:b/>
                <w:bCs/>
              </w:rPr>
              <w:t xml:space="preserve">.1 Trial </w:t>
            </w:r>
            <w:r w:rsidR="0053701A">
              <w:rPr>
                <w:b/>
                <w:bCs/>
              </w:rPr>
              <w:t>M</w:t>
            </w:r>
            <w:r w:rsidR="00232ECC">
              <w:rPr>
                <w:b/>
                <w:bCs/>
              </w:rPr>
              <w:t xml:space="preserve">anager </w:t>
            </w:r>
            <w:r w:rsidR="00232ECC" w:rsidRPr="001A4C08">
              <w:t xml:space="preserve">[Name, Designation, Institution, Address, Email address, </w:t>
            </w:r>
            <w:r w:rsidR="001A4C08" w:rsidRPr="001A4C08">
              <w:t>Phone number]</w:t>
            </w:r>
          </w:p>
          <w:p w14:paraId="5E5E804C" w14:textId="77777777" w:rsidR="00232ECC" w:rsidRDefault="00232ECC" w:rsidP="00524FF3">
            <w:pPr>
              <w:spacing w:before="240"/>
              <w:rPr>
                <w:b/>
                <w:bCs/>
              </w:rPr>
            </w:pPr>
          </w:p>
          <w:p w14:paraId="0AEE7863" w14:textId="77777777" w:rsidR="001A4C08" w:rsidRDefault="001A4C08" w:rsidP="00524FF3">
            <w:pPr>
              <w:spacing w:before="240"/>
              <w:rPr>
                <w:b/>
                <w:bCs/>
              </w:rPr>
            </w:pPr>
          </w:p>
          <w:p w14:paraId="092FF34D" w14:textId="161FD5EC" w:rsidR="004213AF" w:rsidRDefault="004213AF" w:rsidP="00524FF3">
            <w:pPr>
              <w:spacing w:before="240"/>
              <w:rPr>
                <w:b/>
                <w:bCs/>
              </w:rPr>
            </w:pPr>
          </w:p>
        </w:tc>
      </w:tr>
      <w:tr w:rsidR="00232ECC" w14:paraId="2D106684" w14:textId="77777777" w:rsidTr="00232ECC">
        <w:tc>
          <w:tcPr>
            <w:tcW w:w="10070" w:type="dxa"/>
          </w:tcPr>
          <w:p w14:paraId="05999803" w14:textId="60F0B1A2" w:rsidR="00232ECC" w:rsidRDefault="008D2113" w:rsidP="00524FF3">
            <w:pPr>
              <w:spacing w:before="240"/>
            </w:pPr>
            <w:r>
              <w:rPr>
                <w:b/>
                <w:bCs/>
              </w:rPr>
              <w:t>G</w:t>
            </w:r>
            <w:r w:rsidR="001A4C08">
              <w:rPr>
                <w:b/>
                <w:bCs/>
              </w:rPr>
              <w:t xml:space="preserve">.2 Trial site </w:t>
            </w:r>
            <w:r w:rsidR="001A4C08">
              <w:t>[Full location details]</w:t>
            </w:r>
          </w:p>
          <w:p w14:paraId="14DF380A" w14:textId="65D8C7A4" w:rsidR="001A4C08" w:rsidRDefault="0075096A" w:rsidP="00524FF3">
            <w:pPr>
              <w:spacing w:before="240"/>
            </w:pPr>
            <w:r>
              <w:t>- Village</w:t>
            </w:r>
          </w:p>
          <w:p w14:paraId="03921510" w14:textId="44F3B077" w:rsidR="0075096A" w:rsidRDefault="0075096A" w:rsidP="00524FF3">
            <w:pPr>
              <w:spacing w:before="240"/>
            </w:pPr>
            <w:r>
              <w:t xml:space="preserve">- Cell: </w:t>
            </w:r>
          </w:p>
          <w:p w14:paraId="60DB970B" w14:textId="72B144E1" w:rsidR="0075096A" w:rsidRDefault="0075096A" w:rsidP="00524FF3">
            <w:pPr>
              <w:spacing w:before="240"/>
            </w:pPr>
            <w:r>
              <w:t xml:space="preserve">- Sector: </w:t>
            </w:r>
          </w:p>
          <w:p w14:paraId="384C69FA" w14:textId="77777777" w:rsidR="001A4C08" w:rsidRDefault="0075096A" w:rsidP="00524FF3">
            <w:pPr>
              <w:spacing w:before="240"/>
            </w:pPr>
            <w:r>
              <w:t xml:space="preserve">- District: </w:t>
            </w:r>
          </w:p>
          <w:p w14:paraId="189A50E6" w14:textId="77777777" w:rsidR="0075096A" w:rsidRDefault="0075096A" w:rsidP="00524FF3">
            <w:pPr>
              <w:spacing w:before="240"/>
            </w:pPr>
            <w:r>
              <w:t xml:space="preserve">- UPI (if available): </w:t>
            </w:r>
          </w:p>
          <w:p w14:paraId="76D03865" w14:textId="418443D0" w:rsidR="0075096A" w:rsidRPr="001A4C08" w:rsidRDefault="0075096A" w:rsidP="00524FF3">
            <w:pPr>
              <w:spacing w:before="240"/>
            </w:pPr>
          </w:p>
        </w:tc>
      </w:tr>
      <w:tr w:rsidR="00232ECC" w14:paraId="618D7948" w14:textId="77777777" w:rsidTr="00232ECC">
        <w:tc>
          <w:tcPr>
            <w:tcW w:w="10070" w:type="dxa"/>
          </w:tcPr>
          <w:p w14:paraId="0E526E45" w14:textId="5C7B8966" w:rsidR="00232ECC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</w:t>
            </w:r>
            <w:r w:rsidR="001A4C08">
              <w:rPr>
                <w:b/>
                <w:bCs/>
              </w:rPr>
              <w:t>.3 Trial site map</w:t>
            </w:r>
            <w:r w:rsidR="00BD5061">
              <w:rPr>
                <w:b/>
                <w:bCs/>
              </w:rPr>
              <w:t xml:space="preserve"> </w:t>
            </w:r>
            <w:r w:rsidR="00BD5061" w:rsidRPr="00625FE0">
              <w:t>(</w:t>
            </w:r>
            <w:r w:rsidR="00BD5061" w:rsidRPr="000444CA">
              <w:t xml:space="preserve">Attach a complete map </w:t>
            </w:r>
            <w:r w:rsidR="00BD5061" w:rsidRPr="003C04D8">
              <w:rPr>
                <w:i/>
              </w:rPr>
              <w:t xml:space="preserve">(including GPS coordinates) </w:t>
            </w:r>
            <w:r w:rsidR="00BD5061" w:rsidRPr="000444CA">
              <w:t>of the location of the trial site</w:t>
            </w:r>
            <w:r w:rsidR="00BD5061">
              <w:t>)</w:t>
            </w:r>
          </w:p>
          <w:p w14:paraId="24A112B9" w14:textId="74345CCE" w:rsidR="001A4C08" w:rsidRDefault="001A4C08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Has a detailed map of the trial site been enclosed?  </w:t>
            </w:r>
            <w:sdt>
              <w:sdtPr>
                <w:rPr>
                  <w:b/>
                  <w:bCs/>
                </w:rPr>
                <w:id w:val="-9819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</w:t>
            </w:r>
            <w:sdt>
              <w:sdtPr>
                <w:rPr>
                  <w:b/>
                  <w:bCs/>
                </w:rPr>
                <w:id w:val="-158622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  <w:p w14:paraId="30C39927" w14:textId="77777777" w:rsidR="001A4C08" w:rsidRDefault="001A4C08" w:rsidP="00524FF3">
            <w:pPr>
              <w:spacing w:before="240"/>
              <w:rPr>
                <w:b/>
                <w:bCs/>
              </w:rPr>
            </w:pPr>
          </w:p>
          <w:p w14:paraId="6939981D" w14:textId="63829BD4" w:rsidR="0049067C" w:rsidRDefault="0049067C" w:rsidP="00524FF3">
            <w:pPr>
              <w:spacing w:before="240"/>
              <w:rPr>
                <w:b/>
                <w:bCs/>
              </w:rPr>
            </w:pPr>
          </w:p>
        </w:tc>
      </w:tr>
      <w:tr w:rsidR="00A124E8" w14:paraId="64A56153" w14:textId="77777777" w:rsidTr="00232ECC">
        <w:tc>
          <w:tcPr>
            <w:tcW w:w="10070" w:type="dxa"/>
          </w:tcPr>
          <w:p w14:paraId="3693D78F" w14:textId="1C0D2CC8" w:rsidR="00A124E8" w:rsidRDefault="00A124E8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G.4 Indicate the start date of the trial </w:t>
            </w:r>
          </w:p>
          <w:p w14:paraId="56B78C95" w14:textId="6972AA8A" w:rsidR="00A124E8" w:rsidRDefault="00A124E8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In case of multi-location trial, indicate the start date of each location</w:t>
            </w:r>
          </w:p>
          <w:p w14:paraId="60C0EF33" w14:textId="5D9133D5" w:rsidR="00A124E8" w:rsidRDefault="00A124E8" w:rsidP="00524FF3">
            <w:pPr>
              <w:spacing w:before="240"/>
              <w:rPr>
                <w:b/>
                <w:bCs/>
              </w:rPr>
            </w:pPr>
          </w:p>
        </w:tc>
      </w:tr>
      <w:tr w:rsidR="00232ECC" w14:paraId="4BC2427E" w14:textId="77777777" w:rsidTr="00232ECC">
        <w:tc>
          <w:tcPr>
            <w:tcW w:w="10070" w:type="dxa"/>
          </w:tcPr>
          <w:p w14:paraId="45B0E243" w14:textId="4CF7EDC6" w:rsidR="00232ECC" w:rsidRDefault="008D2113" w:rsidP="001E0DB3">
            <w:pPr>
              <w:tabs>
                <w:tab w:val="left" w:pos="1512"/>
                <w:tab w:val="left" w:pos="2115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1A4C08">
              <w:rPr>
                <w:b/>
                <w:bCs/>
              </w:rPr>
              <w:t>.</w:t>
            </w:r>
            <w:r w:rsidR="00A124E8">
              <w:rPr>
                <w:b/>
                <w:bCs/>
              </w:rPr>
              <w:t>5</w:t>
            </w:r>
            <w:r w:rsidR="001A4C08">
              <w:rPr>
                <w:b/>
                <w:bCs/>
              </w:rPr>
              <w:t xml:space="preserve"> Habitat</w:t>
            </w:r>
            <w:r w:rsidR="006A42B4">
              <w:rPr>
                <w:b/>
                <w:bCs/>
              </w:rPr>
              <w:tab/>
            </w:r>
            <w:r w:rsidR="001E0DB3">
              <w:rPr>
                <w:b/>
                <w:bCs/>
              </w:rPr>
              <w:tab/>
            </w:r>
          </w:p>
          <w:p w14:paraId="4B8437DF" w14:textId="3ADF3104" w:rsidR="001A4C08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1A4C08">
              <w:rPr>
                <w:b/>
                <w:bCs/>
              </w:rPr>
              <w:t>.</w:t>
            </w:r>
            <w:r w:rsidR="00A124E8">
              <w:rPr>
                <w:b/>
                <w:bCs/>
              </w:rPr>
              <w:t>5</w:t>
            </w:r>
            <w:r w:rsidR="001A4C08">
              <w:rPr>
                <w:b/>
                <w:bCs/>
              </w:rPr>
              <w:t xml:space="preserve">-1 Is the trial site part of a managed ecosystem (agricultural land)?  </w:t>
            </w:r>
            <w:sdt>
              <w:sdtPr>
                <w:rPr>
                  <w:b/>
                  <w:bCs/>
                </w:rPr>
                <w:id w:val="-160171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0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A4C08">
              <w:rPr>
                <w:b/>
                <w:bCs/>
              </w:rPr>
              <w:t xml:space="preserve"> Yes   </w:t>
            </w:r>
            <w:sdt>
              <w:sdtPr>
                <w:rPr>
                  <w:b/>
                  <w:bCs/>
                </w:rPr>
                <w:id w:val="86464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0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A4C08">
              <w:rPr>
                <w:b/>
                <w:bCs/>
              </w:rPr>
              <w:t xml:space="preserve"> No</w:t>
            </w:r>
          </w:p>
          <w:p w14:paraId="6EF795CB" w14:textId="3167A76C" w:rsidR="001A4C08" w:rsidRDefault="001A4C08" w:rsidP="00524FF3">
            <w:pPr>
              <w:spacing w:before="240"/>
            </w:pPr>
            <w:r>
              <w:rPr>
                <w:b/>
                <w:bCs/>
              </w:rPr>
              <w:t xml:space="preserve">          </w:t>
            </w:r>
            <w:r>
              <w:t>If Yes, how close is the nearest natural ecosystem?</w:t>
            </w:r>
          </w:p>
          <w:p w14:paraId="7F919FC8" w14:textId="77777777" w:rsidR="001A4C08" w:rsidRDefault="001A4C08" w:rsidP="00524FF3">
            <w:pPr>
              <w:spacing w:before="240"/>
            </w:pPr>
          </w:p>
          <w:p w14:paraId="5C17C7BC" w14:textId="7B49A801" w:rsidR="001A4C08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1A4C08">
              <w:rPr>
                <w:b/>
                <w:bCs/>
              </w:rPr>
              <w:t>.</w:t>
            </w:r>
            <w:r w:rsidR="00A124E8">
              <w:rPr>
                <w:b/>
                <w:bCs/>
              </w:rPr>
              <w:t>5</w:t>
            </w:r>
            <w:r w:rsidR="001A4C08">
              <w:rPr>
                <w:b/>
                <w:bCs/>
              </w:rPr>
              <w:t>-2 Is there an area of special ecological interest (e.g. protected area, sanctuary) near the trial site?</w:t>
            </w:r>
          </w:p>
          <w:p w14:paraId="2C258C4E" w14:textId="77777777" w:rsidR="001A4C08" w:rsidRDefault="001A4C08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sdt>
              <w:sdtPr>
                <w:rPr>
                  <w:b/>
                  <w:bCs/>
                </w:rPr>
                <w:id w:val="-30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</w:t>
            </w:r>
            <w:sdt>
              <w:sdtPr>
                <w:rPr>
                  <w:b/>
                  <w:bCs/>
                </w:rPr>
                <w:id w:val="804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  <w:p w14:paraId="5FCAF0AD" w14:textId="77777777" w:rsidR="001A4C08" w:rsidRDefault="001A4C08" w:rsidP="00524FF3">
            <w:pPr>
              <w:spacing w:before="240"/>
            </w:pPr>
            <w:r>
              <w:rPr>
                <w:b/>
                <w:bCs/>
              </w:rPr>
              <w:t xml:space="preserve">           </w:t>
            </w:r>
            <w:r>
              <w:t>If Yes, briefly describe:_____________________________________________________________________</w:t>
            </w:r>
          </w:p>
          <w:p w14:paraId="0B72BCD1" w14:textId="76741EB5" w:rsidR="001A4C08" w:rsidRPr="001A4C08" w:rsidRDefault="001A4C08" w:rsidP="00524FF3">
            <w:pPr>
              <w:spacing w:before="240"/>
            </w:pPr>
          </w:p>
        </w:tc>
      </w:tr>
      <w:tr w:rsidR="00232ECC" w14:paraId="4D9C3181" w14:textId="77777777" w:rsidTr="00232ECC">
        <w:tc>
          <w:tcPr>
            <w:tcW w:w="10070" w:type="dxa"/>
          </w:tcPr>
          <w:p w14:paraId="7731C96E" w14:textId="676D4DCD" w:rsidR="00232ECC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1A4C08">
              <w:rPr>
                <w:b/>
                <w:bCs/>
              </w:rPr>
              <w:t>.</w:t>
            </w:r>
            <w:r w:rsidR="00A124E8">
              <w:rPr>
                <w:b/>
                <w:bCs/>
              </w:rPr>
              <w:t>6</w:t>
            </w:r>
            <w:r w:rsidR="001A4C08">
              <w:rPr>
                <w:b/>
                <w:bCs/>
              </w:rPr>
              <w:t xml:space="preserve"> Indigenous species</w:t>
            </w:r>
          </w:p>
          <w:p w14:paraId="45D7B334" w14:textId="672F0D38" w:rsidR="001A4C08" w:rsidRDefault="00A124E8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1A4C08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1A4C08">
              <w:rPr>
                <w:b/>
                <w:bCs/>
              </w:rPr>
              <w:t>-1 Describe any sexually compatible wild or cultivated plant species that are in the vicinity of the trial site:</w:t>
            </w:r>
          </w:p>
          <w:p w14:paraId="25A8296B" w14:textId="77777777" w:rsidR="001A4C08" w:rsidRDefault="001A4C08" w:rsidP="00524FF3">
            <w:pPr>
              <w:spacing w:before="240"/>
              <w:rPr>
                <w:b/>
                <w:bCs/>
              </w:rPr>
            </w:pPr>
          </w:p>
          <w:p w14:paraId="47156020" w14:textId="10E7C571" w:rsidR="001A4C08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1A4C08">
              <w:rPr>
                <w:b/>
                <w:bCs/>
              </w:rPr>
              <w:t>.</w:t>
            </w:r>
            <w:r w:rsidR="00A124E8">
              <w:rPr>
                <w:b/>
                <w:bCs/>
              </w:rPr>
              <w:t>6</w:t>
            </w:r>
            <w:r w:rsidR="001A4C08">
              <w:rPr>
                <w:b/>
                <w:bCs/>
              </w:rPr>
              <w:t xml:space="preserve">-2 Are there any endangered or threatened species on or near the trial site?  </w:t>
            </w:r>
            <w:sdt>
              <w:sdtPr>
                <w:rPr>
                  <w:b/>
                  <w:bCs/>
                </w:rPr>
                <w:id w:val="-76515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0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A4C08">
              <w:rPr>
                <w:b/>
                <w:bCs/>
              </w:rPr>
              <w:t xml:space="preserve"> Yes    </w:t>
            </w:r>
            <w:sdt>
              <w:sdtPr>
                <w:rPr>
                  <w:b/>
                  <w:bCs/>
                </w:rPr>
                <w:id w:val="212573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0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A4C08">
              <w:rPr>
                <w:b/>
                <w:bCs/>
              </w:rPr>
              <w:t xml:space="preserve"> No</w:t>
            </w:r>
          </w:p>
          <w:p w14:paraId="50471838" w14:textId="1A0CD339" w:rsidR="001A4C08" w:rsidRDefault="001A4C08" w:rsidP="00524FF3">
            <w:pPr>
              <w:spacing w:before="240"/>
            </w:pPr>
            <w:r>
              <w:rPr>
                <w:b/>
                <w:bCs/>
              </w:rPr>
              <w:t xml:space="preserve">          </w:t>
            </w:r>
            <w:r w:rsidR="0053701A">
              <w:t>If Yes, list them</w:t>
            </w:r>
            <w:r w:rsidR="00A57923">
              <w:t xml:space="preserve"> (common name/scientific name)</w:t>
            </w:r>
            <w:r w:rsidR="0053701A">
              <w:t>_______________________________________________</w:t>
            </w:r>
          </w:p>
          <w:p w14:paraId="327A48C9" w14:textId="77777777" w:rsidR="0053701A" w:rsidRDefault="0053701A" w:rsidP="00524FF3">
            <w:pPr>
              <w:spacing w:before="240"/>
              <w:rPr>
                <w:b/>
                <w:bCs/>
              </w:rPr>
            </w:pPr>
          </w:p>
          <w:p w14:paraId="02B98947" w14:textId="3983A665" w:rsidR="0053701A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53701A">
              <w:rPr>
                <w:b/>
                <w:bCs/>
              </w:rPr>
              <w:t>.</w:t>
            </w:r>
            <w:r w:rsidR="00A124E8">
              <w:rPr>
                <w:b/>
                <w:bCs/>
              </w:rPr>
              <w:t>6</w:t>
            </w:r>
            <w:r w:rsidR="0053701A">
              <w:rPr>
                <w:b/>
                <w:bCs/>
              </w:rPr>
              <w:t>-3 What mechanisms are in place to prevent local fauna from removing plant material from the trial site?</w:t>
            </w:r>
          </w:p>
          <w:p w14:paraId="3B9E53A6" w14:textId="77777777" w:rsidR="0053701A" w:rsidRDefault="0053701A" w:rsidP="00524FF3">
            <w:pPr>
              <w:spacing w:before="240"/>
              <w:rPr>
                <w:b/>
                <w:bCs/>
              </w:rPr>
            </w:pPr>
          </w:p>
          <w:p w14:paraId="767DA7D3" w14:textId="22D40A5D" w:rsidR="0053701A" w:rsidRPr="0053701A" w:rsidRDefault="0053701A" w:rsidP="00524FF3">
            <w:pPr>
              <w:spacing w:before="240"/>
              <w:rPr>
                <w:b/>
                <w:bCs/>
              </w:rPr>
            </w:pPr>
          </w:p>
        </w:tc>
      </w:tr>
      <w:tr w:rsidR="00232ECC" w14:paraId="0A178A1A" w14:textId="77777777" w:rsidTr="00232ECC">
        <w:tc>
          <w:tcPr>
            <w:tcW w:w="10070" w:type="dxa"/>
          </w:tcPr>
          <w:p w14:paraId="4C0FDD19" w14:textId="4F2EFA1F" w:rsidR="00232ECC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53701A">
              <w:rPr>
                <w:b/>
                <w:bCs/>
              </w:rPr>
              <w:t>.</w:t>
            </w:r>
            <w:r w:rsidR="00A124E8">
              <w:rPr>
                <w:b/>
                <w:bCs/>
              </w:rPr>
              <w:t>7</w:t>
            </w:r>
            <w:r w:rsidR="0053701A">
              <w:rPr>
                <w:b/>
                <w:bCs/>
              </w:rPr>
              <w:t xml:space="preserve"> Post-harvest land use</w:t>
            </w:r>
          </w:p>
          <w:p w14:paraId="1EBDBB5D" w14:textId="6ABFB859" w:rsidR="0053701A" w:rsidRDefault="008D2113" w:rsidP="0053701A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53701A">
              <w:rPr>
                <w:b/>
                <w:bCs/>
              </w:rPr>
              <w:t>.</w:t>
            </w:r>
            <w:r w:rsidR="00A124E8">
              <w:rPr>
                <w:b/>
                <w:bCs/>
              </w:rPr>
              <w:t>7</w:t>
            </w:r>
            <w:r w:rsidR="0053701A">
              <w:rPr>
                <w:b/>
                <w:bCs/>
              </w:rPr>
              <w:t xml:space="preserve">-1 </w:t>
            </w:r>
            <w:r w:rsidR="0053701A" w:rsidRPr="0053701A">
              <w:rPr>
                <w:b/>
                <w:bCs/>
              </w:rPr>
              <w:t>Name and address of the person having control over the trial site during the post-harvest period, if</w:t>
            </w:r>
            <w:r w:rsidR="0053701A">
              <w:rPr>
                <w:b/>
                <w:bCs/>
              </w:rPr>
              <w:t xml:space="preserve"> </w:t>
            </w:r>
            <w:r w:rsidR="0053701A" w:rsidRPr="0053701A">
              <w:rPr>
                <w:b/>
                <w:bCs/>
              </w:rPr>
              <w:lastRenderedPageBreak/>
              <w:t>different from the Trial Manager</w:t>
            </w:r>
            <w:r w:rsidR="0053701A">
              <w:rPr>
                <w:b/>
                <w:bCs/>
              </w:rPr>
              <w:t>:</w:t>
            </w:r>
          </w:p>
          <w:p w14:paraId="65AB8E41" w14:textId="017D4DE7" w:rsidR="0053701A" w:rsidRDefault="0053701A" w:rsidP="0053701A">
            <w:pPr>
              <w:spacing w:before="240"/>
              <w:rPr>
                <w:b/>
                <w:bCs/>
              </w:rPr>
            </w:pPr>
          </w:p>
          <w:p w14:paraId="23D17221" w14:textId="7B4FA38E" w:rsidR="0053701A" w:rsidRDefault="008D2113" w:rsidP="0053701A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53701A">
              <w:rPr>
                <w:b/>
                <w:bCs/>
              </w:rPr>
              <w:t>.</w:t>
            </w:r>
            <w:r w:rsidR="00A124E8">
              <w:rPr>
                <w:b/>
                <w:bCs/>
              </w:rPr>
              <w:t>7</w:t>
            </w:r>
            <w:r w:rsidR="0053701A">
              <w:rPr>
                <w:b/>
                <w:bCs/>
              </w:rPr>
              <w:t>-2 What is the anticipated post-trial land use?</w:t>
            </w:r>
          </w:p>
          <w:p w14:paraId="2520B10B" w14:textId="7234CAE2" w:rsidR="0053701A" w:rsidRDefault="0053701A" w:rsidP="0053701A">
            <w:pPr>
              <w:spacing w:before="240"/>
              <w:rPr>
                <w:b/>
                <w:bCs/>
              </w:rPr>
            </w:pPr>
          </w:p>
          <w:p w14:paraId="2BF5393A" w14:textId="14332653" w:rsidR="0053701A" w:rsidRDefault="008D2113" w:rsidP="004031AA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A124E8">
              <w:rPr>
                <w:b/>
                <w:bCs/>
              </w:rPr>
              <w:t>.7</w:t>
            </w:r>
            <w:r w:rsidR="0053701A">
              <w:rPr>
                <w:b/>
                <w:bCs/>
              </w:rPr>
              <w:t>-3 Describe how the trial site boundaries will be marked to facilitate subsequent inspection:</w:t>
            </w:r>
          </w:p>
          <w:p w14:paraId="3957483E" w14:textId="77777777" w:rsidR="004031AA" w:rsidRDefault="004031AA" w:rsidP="004031AA">
            <w:pPr>
              <w:spacing w:before="240"/>
              <w:rPr>
                <w:b/>
                <w:bCs/>
              </w:rPr>
            </w:pPr>
          </w:p>
          <w:p w14:paraId="7C23F268" w14:textId="79A13ABC" w:rsidR="004031AA" w:rsidRPr="004031AA" w:rsidRDefault="004031AA" w:rsidP="004031AA">
            <w:pPr>
              <w:spacing w:before="240"/>
              <w:rPr>
                <w:b/>
                <w:bCs/>
              </w:rPr>
            </w:pPr>
          </w:p>
        </w:tc>
      </w:tr>
    </w:tbl>
    <w:p w14:paraId="126F67BB" w14:textId="77777777" w:rsidR="00A57923" w:rsidRDefault="00A57923" w:rsidP="00625FE0">
      <w:pPr>
        <w:pStyle w:val="BodyText3"/>
        <w:jc w:val="center"/>
        <w:rPr>
          <w:rFonts w:asciiTheme="minorHAnsi" w:hAnsiTheme="minorHAnsi" w:cstheme="minorHAnsi"/>
          <w:b/>
          <w:bCs/>
        </w:rPr>
      </w:pPr>
    </w:p>
    <w:p w14:paraId="17A3ED84" w14:textId="77777777" w:rsidR="00A57923" w:rsidRDefault="00A57923" w:rsidP="00625FE0">
      <w:pPr>
        <w:pStyle w:val="BodyText3"/>
        <w:jc w:val="center"/>
        <w:rPr>
          <w:rFonts w:asciiTheme="minorHAnsi" w:hAnsiTheme="minorHAnsi" w:cstheme="minorHAnsi"/>
          <w:b/>
          <w:bCs/>
        </w:rPr>
      </w:pPr>
    </w:p>
    <w:p w14:paraId="461CC094" w14:textId="0C2CE853" w:rsidR="00BD5061" w:rsidRPr="008B6153" w:rsidRDefault="00BD5061" w:rsidP="00625FE0">
      <w:pPr>
        <w:pStyle w:val="BodyText3"/>
        <w:jc w:val="center"/>
        <w:rPr>
          <w:rFonts w:asciiTheme="minorHAnsi" w:hAnsiTheme="minorHAnsi" w:cstheme="minorHAnsi"/>
          <w:i/>
          <w:sz w:val="24"/>
        </w:rPr>
      </w:pPr>
      <w:r w:rsidRPr="008B6153">
        <w:rPr>
          <w:rFonts w:asciiTheme="minorHAnsi" w:hAnsiTheme="minorHAnsi" w:cstheme="minorHAnsi"/>
          <w:b/>
          <w:bCs/>
        </w:rPr>
        <w:t xml:space="preserve">NOTE – A separate Part </w:t>
      </w:r>
      <w:r w:rsidR="008D2113">
        <w:rPr>
          <w:rFonts w:asciiTheme="minorHAnsi" w:hAnsiTheme="minorHAnsi" w:cstheme="minorHAnsi"/>
          <w:b/>
          <w:bCs/>
        </w:rPr>
        <w:t>H</w:t>
      </w:r>
      <w:r w:rsidRPr="008B6153">
        <w:rPr>
          <w:rFonts w:asciiTheme="minorHAnsi" w:hAnsiTheme="minorHAnsi" w:cstheme="minorHAnsi"/>
          <w:b/>
          <w:bCs/>
        </w:rPr>
        <w:t xml:space="preserve"> shall be provided for each Trial Protocol included in the application.</w:t>
      </w:r>
    </w:p>
    <w:p w14:paraId="5814DADC" w14:textId="77777777" w:rsidR="00BD5061" w:rsidRPr="000444CA" w:rsidRDefault="00BD5061" w:rsidP="00BD506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31AA" w14:paraId="6EDDFA57" w14:textId="77777777" w:rsidTr="004031AA">
        <w:tc>
          <w:tcPr>
            <w:tcW w:w="10070" w:type="dxa"/>
            <w:shd w:val="clear" w:color="auto" w:fill="595959" w:themeFill="text1" w:themeFillTint="A6"/>
          </w:tcPr>
          <w:p w14:paraId="54662D20" w14:textId="7DFFC5C7" w:rsidR="004031AA" w:rsidRPr="00FB5204" w:rsidRDefault="004031AA" w:rsidP="004031AA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FB520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Part </w:t>
            </w:r>
            <w:r w:rsidR="008D2113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H</w:t>
            </w:r>
            <w:r w:rsidRPr="00FB520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: Information on the Trial Protocol</w:t>
            </w:r>
          </w:p>
        </w:tc>
      </w:tr>
    </w:tbl>
    <w:p w14:paraId="5C75DD7F" w14:textId="30BF3CCF" w:rsidR="004031AA" w:rsidRDefault="004031AA" w:rsidP="004031AA">
      <w:pPr>
        <w:rPr>
          <w:b/>
          <w:bCs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4031AA" w14:paraId="3AD24773" w14:textId="77777777" w:rsidTr="00166C3C">
        <w:tc>
          <w:tcPr>
            <w:tcW w:w="10255" w:type="dxa"/>
          </w:tcPr>
          <w:p w14:paraId="367C9D4C" w14:textId="0F70AFAB" w:rsidR="004031AA" w:rsidRDefault="008D2113" w:rsidP="004031AA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4031AA">
              <w:rPr>
                <w:b/>
                <w:bCs/>
              </w:rPr>
              <w:t>1 Trial protocol (study) title</w:t>
            </w:r>
          </w:p>
          <w:p w14:paraId="58EA5714" w14:textId="77777777" w:rsidR="004031AA" w:rsidRDefault="004031AA" w:rsidP="004031AA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</w:p>
          <w:p w14:paraId="6A4381AA" w14:textId="0A6A9902" w:rsidR="00506A75" w:rsidRDefault="00506A75" w:rsidP="004031AA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</w:p>
        </w:tc>
      </w:tr>
      <w:tr w:rsidR="004031AA" w14:paraId="53C8D2A7" w14:textId="77777777" w:rsidTr="00166C3C">
        <w:tc>
          <w:tcPr>
            <w:tcW w:w="10255" w:type="dxa"/>
          </w:tcPr>
          <w:p w14:paraId="7F7E257F" w14:textId="088A3EB7" w:rsidR="004031AA" w:rsidRDefault="008D2113" w:rsidP="00394203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4031AA">
              <w:rPr>
                <w:b/>
                <w:bCs/>
              </w:rPr>
              <w:t xml:space="preserve">2 </w:t>
            </w:r>
            <w:r w:rsidR="00517E94">
              <w:rPr>
                <w:b/>
                <w:bCs/>
              </w:rPr>
              <w:t>Key activities and associated d</w:t>
            </w:r>
            <w:r w:rsidR="004031AA">
              <w:rPr>
                <w:b/>
                <w:bCs/>
              </w:rPr>
              <w:t xml:space="preserve">ates </w:t>
            </w:r>
            <w:r w:rsidR="00517E94">
              <w:rPr>
                <w:b/>
                <w:bCs/>
              </w:rPr>
              <w:t>for the confined field trial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5864"/>
              <w:gridCol w:w="3278"/>
            </w:tblGrid>
            <w:tr w:rsidR="00517E94" w14:paraId="5CD63582" w14:textId="77777777" w:rsidTr="00517E94">
              <w:tc>
                <w:tcPr>
                  <w:tcW w:w="702" w:type="dxa"/>
                </w:tcPr>
                <w:p w14:paraId="0C771BF3" w14:textId="697BEC76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S/No.</w:t>
                  </w:r>
                </w:p>
              </w:tc>
              <w:tc>
                <w:tcPr>
                  <w:tcW w:w="5864" w:type="dxa"/>
                </w:tcPr>
                <w:p w14:paraId="5077FA64" w14:textId="6CAC0CF9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Activity</w:t>
                  </w:r>
                </w:p>
              </w:tc>
              <w:tc>
                <w:tcPr>
                  <w:tcW w:w="3278" w:type="dxa"/>
                </w:tcPr>
                <w:p w14:paraId="25CDA240" w14:textId="454BADD3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Timeline (Dates)</w:t>
                  </w:r>
                </w:p>
              </w:tc>
            </w:tr>
            <w:tr w:rsidR="00517E94" w14:paraId="44EB9334" w14:textId="77777777" w:rsidTr="00517E94">
              <w:tc>
                <w:tcPr>
                  <w:tcW w:w="702" w:type="dxa"/>
                </w:tcPr>
                <w:p w14:paraId="20CFA846" w14:textId="77777777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5864" w:type="dxa"/>
                </w:tcPr>
                <w:p w14:paraId="59775C6C" w14:textId="77777777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3278" w:type="dxa"/>
                </w:tcPr>
                <w:p w14:paraId="532170A7" w14:textId="77777777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</w:tr>
            <w:tr w:rsidR="00506A75" w14:paraId="5D1ABD10" w14:textId="77777777" w:rsidTr="00517E94">
              <w:tc>
                <w:tcPr>
                  <w:tcW w:w="702" w:type="dxa"/>
                </w:tcPr>
                <w:p w14:paraId="0ECE44C2" w14:textId="77777777" w:rsidR="00506A75" w:rsidRDefault="00506A75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5864" w:type="dxa"/>
                </w:tcPr>
                <w:p w14:paraId="1A308113" w14:textId="77777777" w:rsidR="00506A75" w:rsidRDefault="00506A75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3278" w:type="dxa"/>
                </w:tcPr>
                <w:p w14:paraId="51D46B07" w14:textId="77777777" w:rsidR="00506A75" w:rsidRDefault="00506A75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</w:tr>
            <w:tr w:rsidR="00506A75" w14:paraId="173FA1FC" w14:textId="77777777" w:rsidTr="00517E94">
              <w:tc>
                <w:tcPr>
                  <w:tcW w:w="702" w:type="dxa"/>
                </w:tcPr>
                <w:p w14:paraId="161C7FC0" w14:textId="77777777" w:rsidR="00506A75" w:rsidRDefault="00506A75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5864" w:type="dxa"/>
                </w:tcPr>
                <w:p w14:paraId="5E5DA61D" w14:textId="77777777" w:rsidR="00506A75" w:rsidRDefault="00506A75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3278" w:type="dxa"/>
                </w:tcPr>
                <w:p w14:paraId="49BA9DAC" w14:textId="77777777" w:rsidR="00506A75" w:rsidRDefault="00506A75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</w:tr>
            <w:tr w:rsidR="00517E94" w14:paraId="1BA7E01E" w14:textId="77777777" w:rsidTr="00517E94">
              <w:tc>
                <w:tcPr>
                  <w:tcW w:w="702" w:type="dxa"/>
                </w:tcPr>
                <w:p w14:paraId="1C7B183F" w14:textId="77777777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5864" w:type="dxa"/>
                </w:tcPr>
                <w:p w14:paraId="395DE102" w14:textId="77777777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3278" w:type="dxa"/>
                </w:tcPr>
                <w:p w14:paraId="618DE570" w14:textId="77777777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</w:tr>
            <w:tr w:rsidR="00517E94" w14:paraId="7060A6E7" w14:textId="77777777" w:rsidTr="00517E94">
              <w:tc>
                <w:tcPr>
                  <w:tcW w:w="702" w:type="dxa"/>
                </w:tcPr>
                <w:p w14:paraId="124D9DFE" w14:textId="77777777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5864" w:type="dxa"/>
                </w:tcPr>
                <w:p w14:paraId="46B2CA80" w14:textId="77777777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  <w:tc>
                <w:tcPr>
                  <w:tcW w:w="3278" w:type="dxa"/>
                </w:tcPr>
                <w:p w14:paraId="540F774D" w14:textId="77777777" w:rsidR="00517E94" w:rsidRDefault="00517E94" w:rsidP="00524FF3">
                  <w:pPr>
                    <w:spacing w:before="240"/>
                    <w:rPr>
                      <w:b/>
                      <w:bCs/>
                    </w:rPr>
                  </w:pPr>
                </w:p>
              </w:tc>
            </w:tr>
          </w:tbl>
          <w:p w14:paraId="300BE7D0" w14:textId="6ED1EDDC" w:rsidR="00517E94" w:rsidRDefault="00517E94" w:rsidP="00524FF3">
            <w:pPr>
              <w:spacing w:before="240"/>
              <w:rPr>
                <w:b/>
                <w:bCs/>
              </w:rPr>
            </w:pPr>
          </w:p>
        </w:tc>
      </w:tr>
      <w:tr w:rsidR="004031AA" w14:paraId="54BC2227" w14:textId="77777777" w:rsidTr="00166C3C">
        <w:tc>
          <w:tcPr>
            <w:tcW w:w="10255" w:type="dxa"/>
          </w:tcPr>
          <w:p w14:paraId="1D633670" w14:textId="7683D915" w:rsidR="004031AA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517E94">
              <w:rPr>
                <w:b/>
                <w:bCs/>
              </w:rPr>
              <w:t>3 Study description</w:t>
            </w:r>
          </w:p>
          <w:p w14:paraId="20415DAD" w14:textId="3420EBCF" w:rsidR="00517E94" w:rsidRDefault="00517E94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Fully describe the purpose of the field trial, the experimental design and the nature and type of data to be collected. Please indicate any proposed herbicide/pesticide use.</w:t>
            </w:r>
          </w:p>
          <w:p w14:paraId="0A8FF86A" w14:textId="77777777" w:rsidR="00517E94" w:rsidRDefault="00517E94" w:rsidP="00524FF3">
            <w:pPr>
              <w:spacing w:before="240"/>
              <w:rPr>
                <w:b/>
                <w:bCs/>
              </w:rPr>
            </w:pPr>
          </w:p>
          <w:p w14:paraId="41896243" w14:textId="77777777" w:rsidR="00506A75" w:rsidRDefault="00506A75" w:rsidP="00524FF3">
            <w:pPr>
              <w:spacing w:before="240"/>
              <w:rPr>
                <w:b/>
                <w:bCs/>
              </w:rPr>
            </w:pPr>
          </w:p>
          <w:p w14:paraId="5A46446E" w14:textId="06B38BA5" w:rsidR="00166C3C" w:rsidRDefault="00166C3C" w:rsidP="00524FF3">
            <w:pPr>
              <w:spacing w:before="240"/>
              <w:rPr>
                <w:b/>
                <w:bCs/>
              </w:rPr>
            </w:pPr>
          </w:p>
        </w:tc>
      </w:tr>
      <w:tr w:rsidR="004031AA" w:rsidRPr="00517E94" w14:paraId="010C064D" w14:textId="77777777" w:rsidTr="00166C3C">
        <w:tc>
          <w:tcPr>
            <w:tcW w:w="10255" w:type="dxa"/>
          </w:tcPr>
          <w:p w14:paraId="317F0671" w14:textId="20C9D48F" w:rsidR="004031AA" w:rsidRPr="00A81B68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517E94" w:rsidRPr="00A81B68">
              <w:rPr>
                <w:b/>
                <w:bCs/>
              </w:rPr>
              <w:t>4 Reproductive isolation</w:t>
            </w:r>
          </w:p>
          <w:p w14:paraId="3FB8868E" w14:textId="774FCB22" w:rsidR="00517E94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H.</w:t>
            </w:r>
            <w:r w:rsidR="00517E94" w:rsidRPr="00517E94">
              <w:rPr>
                <w:b/>
                <w:bCs/>
              </w:rPr>
              <w:t>4-1 Check one or m</w:t>
            </w:r>
            <w:r w:rsidR="00517E94">
              <w:rPr>
                <w:b/>
                <w:bCs/>
              </w:rPr>
              <w:t>ore as appropriate</w:t>
            </w:r>
          </w:p>
          <w:p w14:paraId="0075080E" w14:textId="77777777" w:rsidR="00517E94" w:rsidRDefault="00517E94" w:rsidP="00524FF3">
            <w:pPr>
              <w:spacing w:before="240"/>
            </w:pPr>
            <w:r>
              <w:rPr>
                <w:b/>
                <w:bCs/>
              </w:rPr>
              <w:t xml:space="preserve">        </w:t>
            </w:r>
            <w:sdt>
              <w:sdtPr>
                <w:rPr>
                  <w:b/>
                  <w:bCs/>
                </w:rPr>
                <w:id w:val="-192711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Spatial isolation distance                                    </w:t>
            </w:r>
            <w:sdt>
              <w:sdtPr>
                <w:id w:val="-5735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Detasseling/removal of floral parts</w:t>
            </w:r>
          </w:p>
          <w:p w14:paraId="1014036F" w14:textId="77777777" w:rsidR="00517E94" w:rsidRDefault="00517E94" w:rsidP="00517E94">
            <w:r>
              <w:t xml:space="preserve">        </w:t>
            </w:r>
            <w:sdt>
              <w:sdtPr>
                <w:id w:val="34861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8A5C94">
              <w:t xml:space="preserve">Guard rows                                                         </w:t>
            </w:r>
            <w:sdt>
              <w:sdtPr>
                <w:id w:val="81252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C94">
              <w:t xml:space="preserve"> Temporal isolation</w:t>
            </w:r>
          </w:p>
          <w:p w14:paraId="4B202EF2" w14:textId="77777777" w:rsidR="008A5C94" w:rsidRDefault="008A5C94" w:rsidP="00517E94">
            <w:r>
              <w:t xml:space="preserve">        </w:t>
            </w:r>
            <w:sdt>
              <w:sdtPr>
                <w:id w:val="7849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Bagging/tents                                                      </w:t>
            </w:r>
            <w:sdt>
              <w:sdtPr>
                <w:id w:val="5528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Trial termination before flowering</w:t>
            </w:r>
          </w:p>
          <w:p w14:paraId="0CFCCB20" w14:textId="77777777" w:rsidR="00763E03" w:rsidRDefault="00763E03" w:rsidP="008A5C94">
            <w:pPr>
              <w:spacing w:before="240"/>
              <w:rPr>
                <w:b/>
                <w:bCs/>
              </w:rPr>
            </w:pPr>
          </w:p>
          <w:p w14:paraId="38E5DA91" w14:textId="7DE31DD7" w:rsidR="008A5C94" w:rsidRDefault="008D2113" w:rsidP="008A5C94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A5C94">
              <w:rPr>
                <w:b/>
                <w:bCs/>
              </w:rPr>
              <w:t>4-2 Fully describe the reproductive isolation measures being implemented for this trial and give details.</w:t>
            </w:r>
          </w:p>
          <w:p w14:paraId="1ADF20FA" w14:textId="77777777" w:rsidR="008A5C94" w:rsidRDefault="008A5C94" w:rsidP="008A5C94">
            <w:pPr>
              <w:spacing w:before="240"/>
              <w:rPr>
                <w:b/>
                <w:bCs/>
              </w:rPr>
            </w:pPr>
          </w:p>
          <w:p w14:paraId="3D1904EC" w14:textId="77777777" w:rsidR="00166C3C" w:rsidRDefault="00166C3C" w:rsidP="008A5C94">
            <w:pPr>
              <w:spacing w:before="240"/>
              <w:rPr>
                <w:b/>
                <w:bCs/>
              </w:rPr>
            </w:pPr>
          </w:p>
          <w:p w14:paraId="5077051D" w14:textId="64FEB7D4" w:rsidR="008A5C94" w:rsidRPr="008A5C94" w:rsidRDefault="008A5C94" w:rsidP="008A5C94">
            <w:pPr>
              <w:spacing w:before="240"/>
              <w:rPr>
                <w:b/>
                <w:bCs/>
              </w:rPr>
            </w:pPr>
          </w:p>
        </w:tc>
      </w:tr>
      <w:tr w:rsidR="004031AA" w:rsidRPr="00517E94" w14:paraId="381B34FD" w14:textId="77777777" w:rsidTr="00166C3C">
        <w:tc>
          <w:tcPr>
            <w:tcW w:w="10255" w:type="dxa"/>
          </w:tcPr>
          <w:p w14:paraId="100D8B52" w14:textId="6A88975B" w:rsidR="004031AA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H.</w:t>
            </w:r>
            <w:r w:rsidR="008A5C94">
              <w:rPr>
                <w:b/>
                <w:bCs/>
              </w:rPr>
              <w:t>5 Packaging and transport</w:t>
            </w:r>
          </w:p>
          <w:p w14:paraId="26B29236" w14:textId="6C6434FD" w:rsidR="008A5C94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A5C94">
              <w:rPr>
                <w:b/>
                <w:bCs/>
              </w:rPr>
              <w:t xml:space="preserve">5-1 Describe how </w:t>
            </w:r>
            <w:r w:rsidR="00EF4F3E">
              <w:rPr>
                <w:b/>
                <w:bCs/>
              </w:rPr>
              <w:t xml:space="preserve">Living </w:t>
            </w:r>
            <w:r w:rsidR="008A5C94">
              <w:rPr>
                <w:b/>
                <w:bCs/>
              </w:rPr>
              <w:t>M</w:t>
            </w:r>
            <w:r w:rsidR="0049067C">
              <w:rPr>
                <w:b/>
                <w:bCs/>
              </w:rPr>
              <w:t>odified</w:t>
            </w:r>
            <w:r w:rsidR="008A5C94">
              <w:rPr>
                <w:b/>
                <w:bCs/>
              </w:rPr>
              <w:t xml:space="preserve"> seed and/or plant material will be packaged for transport</w:t>
            </w:r>
          </w:p>
          <w:p w14:paraId="32FD2EFF" w14:textId="77777777" w:rsidR="008A5C94" w:rsidRDefault="008A5C94" w:rsidP="00524FF3">
            <w:pPr>
              <w:spacing w:before="240"/>
              <w:rPr>
                <w:b/>
                <w:bCs/>
              </w:rPr>
            </w:pPr>
          </w:p>
          <w:p w14:paraId="54625948" w14:textId="07DE81E6" w:rsidR="008A5C94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A5C94">
              <w:rPr>
                <w:b/>
                <w:bCs/>
              </w:rPr>
              <w:t>5-2 Describe how shipping containers and/or packaging material will be sanitized and/or disposed of after use</w:t>
            </w:r>
          </w:p>
          <w:p w14:paraId="3C57B8BC" w14:textId="77777777" w:rsidR="008A5C94" w:rsidRDefault="008A5C94" w:rsidP="00524FF3">
            <w:pPr>
              <w:spacing w:before="240"/>
              <w:rPr>
                <w:b/>
                <w:bCs/>
              </w:rPr>
            </w:pPr>
          </w:p>
          <w:p w14:paraId="684620EA" w14:textId="2D1167E1" w:rsidR="008A5C94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A5C94">
              <w:rPr>
                <w:b/>
                <w:bCs/>
              </w:rPr>
              <w:t xml:space="preserve">5-3 Describe how containers or packages containing </w:t>
            </w:r>
            <w:r w:rsidR="00EF4F3E">
              <w:rPr>
                <w:b/>
                <w:bCs/>
              </w:rPr>
              <w:t xml:space="preserve">Living </w:t>
            </w:r>
            <w:r w:rsidR="0049067C">
              <w:rPr>
                <w:b/>
                <w:bCs/>
              </w:rPr>
              <w:t>Modified</w:t>
            </w:r>
            <w:r w:rsidR="008A5C94">
              <w:rPr>
                <w:b/>
                <w:bCs/>
              </w:rPr>
              <w:t xml:space="preserve"> seed or plant material will be labelled</w:t>
            </w:r>
          </w:p>
          <w:p w14:paraId="0FDC29E1" w14:textId="77777777" w:rsidR="00166C3C" w:rsidRDefault="00166C3C" w:rsidP="00524FF3">
            <w:pPr>
              <w:spacing w:before="240"/>
              <w:rPr>
                <w:b/>
                <w:bCs/>
              </w:rPr>
            </w:pPr>
          </w:p>
          <w:p w14:paraId="55E602A3" w14:textId="2E718C88" w:rsidR="008A5C94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A5C94">
              <w:rPr>
                <w:b/>
                <w:bCs/>
              </w:rPr>
              <w:t>5-4 Describe how chain of custody will be ensured and the type of records that will be retained</w:t>
            </w:r>
          </w:p>
          <w:p w14:paraId="407A1925" w14:textId="77777777" w:rsidR="008A5C94" w:rsidRDefault="008A5C94" w:rsidP="00524FF3">
            <w:pPr>
              <w:spacing w:before="240"/>
              <w:rPr>
                <w:b/>
                <w:bCs/>
              </w:rPr>
            </w:pPr>
          </w:p>
          <w:p w14:paraId="455A6681" w14:textId="74000985" w:rsidR="008A5C94" w:rsidRPr="00517E94" w:rsidRDefault="008A5C94" w:rsidP="00524FF3">
            <w:pPr>
              <w:spacing w:before="240"/>
              <w:rPr>
                <w:b/>
                <w:bCs/>
              </w:rPr>
            </w:pPr>
          </w:p>
        </w:tc>
      </w:tr>
      <w:tr w:rsidR="004031AA" w:rsidRPr="00517E94" w14:paraId="70B74BAD" w14:textId="77777777" w:rsidTr="00166C3C">
        <w:tc>
          <w:tcPr>
            <w:tcW w:w="10255" w:type="dxa"/>
          </w:tcPr>
          <w:p w14:paraId="672B6FB0" w14:textId="22F22EA2" w:rsidR="004031AA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042DBE">
              <w:rPr>
                <w:b/>
                <w:bCs/>
              </w:rPr>
              <w:t>6 Planting</w:t>
            </w:r>
          </w:p>
          <w:p w14:paraId="695D2AC8" w14:textId="03B78D12" w:rsidR="00042DBE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042DBE">
              <w:rPr>
                <w:b/>
                <w:bCs/>
              </w:rPr>
              <w:t xml:space="preserve">6-1 How will material be planted?   </w:t>
            </w:r>
            <w:sdt>
              <w:sdtPr>
                <w:rPr>
                  <w:b/>
                  <w:bCs/>
                </w:rPr>
                <w:id w:val="-18195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D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42DBE">
              <w:rPr>
                <w:b/>
                <w:bCs/>
              </w:rPr>
              <w:t xml:space="preserve"> By hand     </w:t>
            </w:r>
            <w:sdt>
              <w:sdtPr>
                <w:rPr>
                  <w:b/>
                  <w:bCs/>
                </w:rPr>
                <w:id w:val="-4254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D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42DBE">
              <w:rPr>
                <w:b/>
                <w:bCs/>
              </w:rPr>
              <w:t xml:space="preserve"> Mechanically</w:t>
            </w:r>
          </w:p>
          <w:p w14:paraId="06939B7D" w14:textId="58903EAD" w:rsidR="00042DBE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042DBE">
              <w:rPr>
                <w:b/>
                <w:bCs/>
              </w:rPr>
              <w:t>6-2 Will any unmodified plant of the same or a related species be planted at the trial site location?</w:t>
            </w:r>
          </w:p>
          <w:p w14:paraId="5C9FB7DD" w14:textId="77777777" w:rsidR="00042DBE" w:rsidRDefault="00042DBE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sdt>
              <w:sdtPr>
                <w:rPr>
                  <w:b/>
                  <w:bCs/>
                </w:rPr>
                <w:id w:val="164230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Yes       </w:t>
            </w:r>
            <w:sdt>
              <w:sdtPr>
                <w:rPr>
                  <w:b/>
                  <w:bCs/>
                </w:rPr>
                <w:id w:val="-12629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>No</w:t>
            </w:r>
          </w:p>
          <w:p w14:paraId="05B64E1A" w14:textId="219BA7AF" w:rsidR="00042DBE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042DBE">
              <w:rPr>
                <w:b/>
                <w:bCs/>
              </w:rPr>
              <w:t xml:space="preserve">6-3 If you answered Yes to </w:t>
            </w:r>
            <w:r>
              <w:rPr>
                <w:b/>
                <w:bCs/>
              </w:rPr>
              <w:t>H.</w:t>
            </w:r>
            <w:r w:rsidR="00042DBE">
              <w:rPr>
                <w:b/>
                <w:bCs/>
              </w:rPr>
              <w:t>6-2, briefly explain why?</w:t>
            </w:r>
          </w:p>
          <w:p w14:paraId="29FCC260" w14:textId="77777777" w:rsidR="00042DBE" w:rsidRDefault="00042DBE" w:rsidP="00524FF3">
            <w:pPr>
              <w:spacing w:before="240"/>
              <w:rPr>
                <w:b/>
                <w:bCs/>
              </w:rPr>
            </w:pPr>
          </w:p>
          <w:p w14:paraId="1FE4766C" w14:textId="77777777" w:rsidR="00763E03" w:rsidRDefault="00763E03" w:rsidP="00524FF3">
            <w:pPr>
              <w:spacing w:before="240"/>
              <w:rPr>
                <w:b/>
                <w:bCs/>
              </w:rPr>
            </w:pPr>
          </w:p>
          <w:p w14:paraId="43C19C3C" w14:textId="2B3FFE94" w:rsidR="00042DBE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042DBE">
              <w:rPr>
                <w:b/>
                <w:bCs/>
              </w:rPr>
              <w:t>6-4 If any equipment or utensils are to be used during planting, explain how they will be cleaned on the trial site</w:t>
            </w:r>
          </w:p>
          <w:p w14:paraId="39A35991" w14:textId="77777777" w:rsidR="00042DBE" w:rsidRDefault="00042DBE" w:rsidP="00524FF3">
            <w:pPr>
              <w:spacing w:before="240"/>
              <w:rPr>
                <w:b/>
                <w:bCs/>
              </w:rPr>
            </w:pPr>
          </w:p>
          <w:p w14:paraId="7FBC0040" w14:textId="77777777" w:rsidR="00763E03" w:rsidRDefault="00763E03" w:rsidP="00524FF3">
            <w:pPr>
              <w:spacing w:before="240"/>
              <w:rPr>
                <w:b/>
                <w:bCs/>
              </w:rPr>
            </w:pPr>
          </w:p>
          <w:p w14:paraId="58F5E820" w14:textId="5D9B1CC6" w:rsidR="00042DBE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042DBE">
              <w:rPr>
                <w:b/>
                <w:bCs/>
              </w:rPr>
              <w:t>6-5 Describe how surplus planting material will be devitalized (destroyed) at the trial site</w:t>
            </w:r>
          </w:p>
          <w:p w14:paraId="0F3ADF0F" w14:textId="4E9F1365" w:rsidR="00042DBE" w:rsidRDefault="00042DBE" w:rsidP="00524FF3">
            <w:pPr>
              <w:spacing w:before="240"/>
              <w:rPr>
                <w:b/>
                <w:bCs/>
              </w:rPr>
            </w:pPr>
          </w:p>
          <w:p w14:paraId="601D3422" w14:textId="77777777" w:rsidR="00763E03" w:rsidRDefault="00763E03" w:rsidP="00524FF3">
            <w:pPr>
              <w:spacing w:before="240"/>
              <w:rPr>
                <w:b/>
                <w:bCs/>
              </w:rPr>
            </w:pPr>
          </w:p>
          <w:p w14:paraId="758664EC" w14:textId="34253252" w:rsidR="00042DBE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042DBE">
              <w:rPr>
                <w:b/>
                <w:bCs/>
              </w:rPr>
              <w:t>6-6 Describe how quantities of seed planted and any excess will be recorded</w:t>
            </w:r>
          </w:p>
          <w:p w14:paraId="6D75005B" w14:textId="77777777" w:rsidR="00042DBE" w:rsidRDefault="00042DBE" w:rsidP="00524FF3">
            <w:pPr>
              <w:spacing w:before="240"/>
              <w:rPr>
                <w:b/>
                <w:bCs/>
              </w:rPr>
            </w:pPr>
          </w:p>
          <w:p w14:paraId="06CC8FDA" w14:textId="56761517" w:rsidR="00763E03" w:rsidRPr="00517E94" w:rsidRDefault="00763E03" w:rsidP="00524FF3">
            <w:pPr>
              <w:spacing w:before="240"/>
              <w:rPr>
                <w:b/>
                <w:bCs/>
              </w:rPr>
            </w:pPr>
          </w:p>
        </w:tc>
      </w:tr>
      <w:tr w:rsidR="004031AA" w:rsidRPr="00517E94" w14:paraId="026291D2" w14:textId="77777777" w:rsidTr="00166C3C">
        <w:tc>
          <w:tcPr>
            <w:tcW w:w="10255" w:type="dxa"/>
          </w:tcPr>
          <w:p w14:paraId="73E846B7" w14:textId="60D98AB7" w:rsidR="004031AA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H.</w:t>
            </w:r>
            <w:r w:rsidR="00042DBE">
              <w:rPr>
                <w:b/>
                <w:bCs/>
              </w:rPr>
              <w:t>7 Pesticide applications</w:t>
            </w:r>
          </w:p>
          <w:p w14:paraId="6B69E7A4" w14:textId="77777777" w:rsidR="00524195" w:rsidRDefault="00524195" w:rsidP="00524195">
            <w:pPr>
              <w:spacing w:before="240" w:after="240"/>
            </w:pPr>
            <w:r>
              <w:rPr>
                <w:b/>
                <w:bCs/>
              </w:rPr>
              <w:t xml:space="preserve">     </w:t>
            </w:r>
            <w:r>
              <w:t xml:space="preserve">Complete this section only if an </w:t>
            </w:r>
            <w:r w:rsidRPr="00524195">
              <w:rPr>
                <w:b/>
                <w:bCs/>
                <w:u w:val="single"/>
              </w:rPr>
              <w:t>unregistered</w:t>
            </w:r>
            <w:r>
              <w:t xml:space="preserve"> </w:t>
            </w:r>
            <w:r w:rsidRPr="00524195">
              <w:t xml:space="preserve">product will be </w:t>
            </w:r>
            <w:r>
              <w:t>used at the trial sites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1"/>
              <w:gridCol w:w="2461"/>
              <w:gridCol w:w="2461"/>
              <w:gridCol w:w="2461"/>
            </w:tblGrid>
            <w:tr w:rsidR="00524195" w14:paraId="11D35E2E" w14:textId="77777777" w:rsidTr="00524195">
              <w:tc>
                <w:tcPr>
                  <w:tcW w:w="2461" w:type="dxa"/>
                </w:tcPr>
                <w:p w14:paraId="4061F957" w14:textId="32ABAB8D" w:rsidR="00524195" w:rsidRPr="00524195" w:rsidRDefault="00524195" w:rsidP="00524FF3">
                  <w:pPr>
                    <w:spacing w:before="240"/>
                    <w:rPr>
                      <w:b/>
                      <w:bCs/>
                    </w:rPr>
                  </w:pPr>
                  <w:r w:rsidRPr="00524195">
                    <w:rPr>
                      <w:b/>
                      <w:bCs/>
                    </w:rPr>
                    <w:t>Name of Pesticide</w:t>
                  </w:r>
                </w:p>
              </w:tc>
              <w:tc>
                <w:tcPr>
                  <w:tcW w:w="2461" w:type="dxa"/>
                </w:tcPr>
                <w:p w14:paraId="09A7675C" w14:textId="4D28A28A" w:rsidR="00524195" w:rsidRPr="00524195" w:rsidRDefault="00524195" w:rsidP="00524FF3">
                  <w:pPr>
                    <w:spacing w:before="240"/>
                    <w:rPr>
                      <w:b/>
                      <w:bCs/>
                    </w:rPr>
                  </w:pPr>
                  <w:r w:rsidRPr="00524195">
                    <w:rPr>
                      <w:b/>
                      <w:bCs/>
                    </w:rPr>
                    <w:t>Active ingredient</w:t>
                  </w:r>
                </w:p>
              </w:tc>
              <w:tc>
                <w:tcPr>
                  <w:tcW w:w="2461" w:type="dxa"/>
                </w:tcPr>
                <w:p w14:paraId="7634E559" w14:textId="79429A49" w:rsidR="00524195" w:rsidRPr="00524195" w:rsidRDefault="00524195" w:rsidP="00524FF3">
                  <w:pPr>
                    <w:spacing w:before="240"/>
                    <w:rPr>
                      <w:b/>
                      <w:bCs/>
                    </w:rPr>
                  </w:pPr>
                  <w:r w:rsidRPr="00524195">
                    <w:rPr>
                      <w:b/>
                      <w:bCs/>
                    </w:rPr>
                    <w:t>Number of applications per season</w:t>
                  </w:r>
                </w:p>
              </w:tc>
              <w:tc>
                <w:tcPr>
                  <w:tcW w:w="2461" w:type="dxa"/>
                </w:tcPr>
                <w:p w14:paraId="664F789F" w14:textId="3A7D0728" w:rsidR="00524195" w:rsidRPr="00524195" w:rsidRDefault="00524195" w:rsidP="00524FF3">
                  <w:pPr>
                    <w:spacing w:before="240"/>
                    <w:rPr>
                      <w:b/>
                      <w:bCs/>
                    </w:rPr>
                  </w:pPr>
                  <w:r w:rsidRPr="00524195">
                    <w:rPr>
                      <w:b/>
                      <w:bCs/>
                    </w:rPr>
                    <w:t>Total area to be sprayed (square meters)</w:t>
                  </w:r>
                </w:p>
              </w:tc>
            </w:tr>
            <w:tr w:rsidR="00524195" w14:paraId="1F089FC8" w14:textId="77777777" w:rsidTr="00524195">
              <w:tc>
                <w:tcPr>
                  <w:tcW w:w="2461" w:type="dxa"/>
                </w:tcPr>
                <w:p w14:paraId="74D0CC32" w14:textId="77777777" w:rsidR="00524195" w:rsidRDefault="00524195" w:rsidP="00A124E8">
                  <w:pPr>
                    <w:spacing w:before="240"/>
                  </w:pPr>
                </w:p>
              </w:tc>
              <w:tc>
                <w:tcPr>
                  <w:tcW w:w="2461" w:type="dxa"/>
                </w:tcPr>
                <w:p w14:paraId="093690EE" w14:textId="77777777" w:rsidR="00524195" w:rsidRDefault="00524195" w:rsidP="00A124E8">
                  <w:pPr>
                    <w:spacing w:before="240"/>
                  </w:pPr>
                </w:p>
              </w:tc>
              <w:tc>
                <w:tcPr>
                  <w:tcW w:w="2461" w:type="dxa"/>
                </w:tcPr>
                <w:p w14:paraId="0D62AA32" w14:textId="77777777" w:rsidR="00524195" w:rsidRDefault="00524195" w:rsidP="00A124E8">
                  <w:pPr>
                    <w:spacing w:before="240"/>
                  </w:pPr>
                </w:p>
              </w:tc>
              <w:tc>
                <w:tcPr>
                  <w:tcW w:w="2461" w:type="dxa"/>
                </w:tcPr>
                <w:p w14:paraId="1D27E854" w14:textId="77777777" w:rsidR="00524195" w:rsidRDefault="00524195" w:rsidP="00A124E8">
                  <w:pPr>
                    <w:spacing w:before="240"/>
                  </w:pPr>
                </w:p>
              </w:tc>
            </w:tr>
            <w:tr w:rsidR="00524195" w14:paraId="25A5BBF1" w14:textId="77777777" w:rsidTr="00524195">
              <w:tc>
                <w:tcPr>
                  <w:tcW w:w="2461" w:type="dxa"/>
                </w:tcPr>
                <w:p w14:paraId="28E67727" w14:textId="77777777" w:rsidR="00524195" w:rsidRDefault="00524195" w:rsidP="00A124E8">
                  <w:pPr>
                    <w:spacing w:before="240"/>
                  </w:pPr>
                </w:p>
              </w:tc>
              <w:tc>
                <w:tcPr>
                  <w:tcW w:w="2461" w:type="dxa"/>
                </w:tcPr>
                <w:p w14:paraId="2C75CF30" w14:textId="77777777" w:rsidR="00524195" w:rsidRDefault="00524195" w:rsidP="00A124E8">
                  <w:pPr>
                    <w:spacing w:before="240"/>
                  </w:pPr>
                </w:p>
              </w:tc>
              <w:tc>
                <w:tcPr>
                  <w:tcW w:w="2461" w:type="dxa"/>
                </w:tcPr>
                <w:p w14:paraId="3E9A2ADF" w14:textId="77777777" w:rsidR="00524195" w:rsidRDefault="00524195" w:rsidP="00A124E8">
                  <w:pPr>
                    <w:spacing w:before="240"/>
                  </w:pPr>
                </w:p>
              </w:tc>
              <w:tc>
                <w:tcPr>
                  <w:tcW w:w="2461" w:type="dxa"/>
                </w:tcPr>
                <w:p w14:paraId="3B6B7CF6" w14:textId="77777777" w:rsidR="00524195" w:rsidRDefault="00524195" w:rsidP="00A124E8">
                  <w:pPr>
                    <w:spacing w:before="240"/>
                  </w:pPr>
                </w:p>
              </w:tc>
            </w:tr>
          </w:tbl>
          <w:p w14:paraId="42DF0F81" w14:textId="58E86634" w:rsidR="00524195" w:rsidRPr="00524195" w:rsidRDefault="00524195" w:rsidP="00524FF3">
            <w:pPr>
              <w:spacing w:before="240"/>
            </w:pPr>
          </w:p>
        </w:tc>
      </w:tr>
      <w:tr w:rsidR="004031AA" w:rsidRPr="00517E94" w14:paraId="5DA3B662" w14:textId="77777777" w:rsidTr="00166C3C">
        <w:trPr>
          <w:trHeight w:val="4517"/>
        </w:trPr>
        <w:tc>
          <w:tcPr>
            <w:tcW w:w="10255" w:type="dxa"/>
          </w:tcPr>
          <w:p w14:paraId="099BB867" w14:textId="0FF31646" w:rsidR="004031AA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524195">
              <w:rPr>
                <w:b/>
                <w:bCs/>
              </w:rPr>
              <w:t>8 Harvesting</w:t>
            </w:r>
          </w:p>
          <w:p w14:paraId="14179AE5" w14:textId="4B0449E2" w:rsidR="00524195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524195">
              <w:rPr>
                <w:b/>
                <w:bCs/>
              </w:rPr>
              <w:t xml:space="preserve">8-1 Will </w:t>
            </w:r>
            <w:r w:rsidR="00830B23">
              <w:rPr>
                <w:b/>
                <w:bCs/>
              </w:rPr>
              <w:t xml:space="preserve">plants be allowed to set seed?   </w:t>
            </w:r>
            <w:sdt>
              <w:sdtPr>
                <w:rPr>
                  <w:b/>
                  <w:bCs/>
                </w:rPr>
                <w:id w:val="-19685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30B23">
              <w:rPr>
                <w:b/>
                <w:bCs/>
              </w:rPr>
              <w:t xml:space="preserve"> Yes    </w:t>
            </w:r>
            <w:sdt>
              <w:sdtPr>
                <w:rPr>
                  <w:b/>
                  <w:bCs/>
                </w:rPr>
                <w:id w:val="2783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30B23">
              <w:rPr>
                <w:b/>
                <w:bCs/>
              </w:rPr>
              <w:t xml:space="preserve"> No</w:t>
            </w:r>
          </w:p>
          <w:p w14:paraId="382CAE4E" w14:textId="7328291D" w:rsidR="00830B23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30B23">
              <w:rPr>
                <w:b/>
                <w:bCs/>
              </w:rPr>
              <w:t xml:space="preserve">8-2 How will harvest be done?    </w:t>
            </w:r>
            <w:sdt>
              <w:sdtPr>
                <w:rPr>
                  <w:b/>
                  <w:bCs/>
                </w:rPr>
                <w:id w:val="-132951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30B23">
              <w:rPr>
                <w:b/>
                <w:bCs/>
              </w:rPr>
              <w:t xml:space="preserve"> By hand     </w:t>
            </w:r>
            <w:sdt>
              <w:sdtPr>
                <w:rPr>
                  <w:b/>
                  <w:bCs/>
                </w:rPr>
                <w:id w:val="-48678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30B23">
              <w:rPr>
                <w:b/>
                <w:bCs/>
              </w:rPr>
              <w:t xml:space="preserve"> Mechanically</w:t>
            </w:r>
          </w:p>
          <w:p w14:paraId="310F78E0" w14:textId="2B0E5083" w:rsidR="00830B23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30B23">
              <w:rPr>
                <w:b/>
                <w:bCs/>
              </w:rPr>
              <w:t xml:space="preserve">8-3 Will any harvested plant material be retained from the trial?   </w:t>
            </w:r>
            <w:sdt>
              <w:sdtPr>
                <w:rPr>
                  <w:b/>
                  <w:bCs/>
                </w:rPr>
                <w:id w:val="-17072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30B23">
              <w:rPr>
                <w:b/>
                <w:bCs/>
              </w:rPr>
              <w:t xml:space="preserve"> Yes     </w:t>
            </w:r>
            <w:sdt>
              <w:sdtPr>
                <w:rPr>
                  <w:b/>
                  <w:bCs/>
                </w:rPr>
                <w:id w:val="-6148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2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30B23">
              <w:rPr>
                <w:b/>
                <w:bCs/>
              </w:rPr>
              <w:t xml:space="preserve"> No</w:t>
            </w:r>
          </w:p>
          <w:p w14:paraId="4E7A4D1C" w14:textId="61527A97" w:rsidR="00830B23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30B23">
              <w:rPr>
                <w:b/>
                <w:bCs/>
              </w:rPr>
              <w:t xml:space="preserve">8-4 If you answered Yes to </w:t>
            </w:r>
            <w:r>
              <w:rPr>
                <w:b/>
                <w:bCs/>
              </w:rPr>
              <w:t>H.</w:t>
            </w:r>
            <w:r w:rsidR="00830B23">
              <w:rPr>
                <w:b/>
                <w:bCs/>
              </w:rPr>
              <w:t>8-3, briefly explain the purpose of retaining plant material.</w:t>
            </w:r>
          </w:p>
          <w:p w14:paraId="4F91A681" w14:textId="77777777" w:rsidR="00830B23" w:rsidRDefault="00830B23" w:rsidP="00524FF3">
            <w:pPr>
              <w:spacing w:before="240"/>
              <w:rPr>
                <w:b/>
                <w:bCs/>
              </w:rPr>
            </w:pPr>
          </w:p>
          <w:p w14:paraId="480748B9" w14:textId="11B51AEA" w:rsidR="00830B23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30B23">
              <w:rPr>
                <w:b/>
                <w:bCs/>
              </w:rPr>
              <w:t>8-5 If any equipment or utensils are to be used during harvesting, explain how they will be cleaned on the trial site.</w:t>
            </w:r>
          </w:p>
          <w:p w14:paraId="2594607D" w14:textId="77777777" w:rsidR="00830B23" w:rsidRDefault="00830B23" w:rsidP="00524FF3">
            <w:pPr>
              <w:spacing w:before="240"/>
              <w:rPr>
                <w:b/>
                <w:bCs/>
              </w:rPr>
            </w:pPr>
          </w:p>
          <w:p w14:paraId="3806A391" w14:textId="134B6C5A" w:rsidR="00830B23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30B23">
              <w:rPr>
                <w:b/>
                <w:bCs/>
              </w:rPr>
              <w:t>8-6 Name and address of the person responsible for the disposition and/or storage of harvested materials, if it is NOT the trial manager.</w:t>
            </w:r>
          </w:p>
          <w:p w14:paraId="186C21AE" w14:textId="77777777" w:rsidR="00830B23" w:rsidRDefault="00830B23" w:rsidP="00524FF3">
            <w:pPr>
              <w:spacing w:before="240"/>
              <w:rPr>
                <w:b/>
                <w:bCs/>
              </w:rPr>
            </w:pPr>
          </w:p>
          <w:p w14:paraId="22F3605C" w14:textId="418D8FEE" w:rsidR="00830B23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830B23">
              <w:rPr>
                <w:b/>
                <w:bCs/>
              </w:rPr>
              <w:t>8-7 Describe the storage method and storage location of harvested materials, if applicable.</w:t>
            </w:r>
          </w:p>
          <w:p w14:paraId="4AD30016" w14:textId="77777777" w:rsidR="00830B23" w:rsidRDefault="00830B23" w:rsidP="00524FF3">
            <w:pPr>
              <w:spacing w:before="240"/>
              <w:rPr>
                <w:b/>
                <w:bCs/>
              </w:rPr>
            </w:pPr>
          </w:p>
          <w:p w14:paraId="1A80E37B" w14:textId="6DC45ED8" w:rsidR="00763E03" w:rsidRPr="00517E94" w:rsidRDefault="00763E03" w:rsidP="00524FF3">
            <w:pPr>
              <w:spacing w:before="240"/>
              <w:rPr>
                <w:b/>
                <w:bCs/>
              </w:rPr>
            </w:pPr>
          </w:p>
        </w:tc>
      </w:tr>
      <w:tr w:rsidR="006C1A37" w:rsidRPr="00517E94" w14:paraId="309E00CC" w14:textId="77777777" w:rsidTr="00166C3C">
        <w:trPr>
          <w:trHeight w:val="4517"/>
        </w:trPr>
        <w:tc>
          <w:tcPr>
            <w:tcW w:w="10255" w:type="dxa"/>
          </w:tcPr>
          <w:p w14:paraId="0CD1E09A" w14:textId="5AB25A86" w:rsidR="006C1A37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H.</w:t>
            </w:r>
            <w:r w:rsidR="006C1A37">
              <w:rPr>
                <w:b/>
                <w:bCs/>
              </w:rPr>
              <w:t>9 Monitoring the trial site</w:t>
            </w:r>
          </w:p>
          <w:p w14:paraId="1E8E1786" w14:textId="631C5205" w:rsidR="006C1A37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6C1A37">
              <w:rPr>
                <w:b/>
                <w:bCs/>
              </w:rPr>
              <w:t>9-1 Describe the extent and frequency of trial site monitoring during the current growing season and during the post-harvest period.</w:t>
            </w:r>
          </w:p>
          <w:p w14:paraId="6577F630" w14:textId="77777777" w:rsidR="006C1A37" w:rsidRDefault="006C1A37" w:rsidP="00524FF3">
            <w:pPr>
              <w:spacing w:before="240"/>
              <w:rPr>
                <w:b/>
                <w:bCs/>
              </w:rPr>
            </w:pPr>
          </w:p>
          <w:p w14:paraId="3264E83B" w14:textId="77777777" w:rsidR="006C1A37" w:rsidRDefault="006C1A37" w:rsidP="00524FF3">
            <w:pPr>
              <w:spacing w:before="240"/>
              <w:rPr>
                <w:b/>
                <w:bCs/>
              </w:rPr>
            </w:pPr>
          </w:p>
          <w:p w14:paraId="5B45DC9D" w14:textId="5DCC1C18" w:rsidR="006C1A37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6C1A37">
              <w:rPr>
                <w:b/>
                <w:bCs/>
              </w:rPr>
              <w:t>9-2 Describe what monitoring results will be recorded.</w:t>
            </w:r>
          </w:p>
          <w:p w14:paraId="3FE513CC" w14:textId="0DE762AE" w:rsidR="006C1A37" w:rsidRDefault="006C1A37" w:rsidP="00524FF3">
            <w:pPr>
              <w:spacing w:before="240"/>
              <w:rPr>
                <w:b/>
                <w:bCs/>
              </w:rPr>
            </w:pPr>
          </w:p>
          <w:p w14:paraId="00C15D3F" w14:textId="77777777" w:rsidR="006C1A37" w:rsidRDefault="006C1A37" w:rsidP="00524FF3">
            <w:pPr>
              <w:spacing w:before="240"/>
              <w:rPr>
                <w:b/>
                <w:bCs/>
              </w:rPr>
            </w:pPr>
          </w:p>
          <w:p w14:paraId="7CEE9AEC" w14:textId="1F177608" w:rsidR="006C1A37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6C1A37">
              <w:rPr>
                <w:b/>
                <w:bCs/>
              </w:rPr>
              <w:t>9-3 If any controlled monitoring protocol is proposed (e.g. planting of unmodified plants of a related species to determine the possibility and frequency of gene flow) describe this/these.</w:t>
            </w:r>
          </w:p>
          <w:p w14:paraId="4F0F6218" w14:textId="77777777" w:rsidR="006C1A37" w:rsidRDefault="006C1A37" w:rsidP="00524FF3">
            <w:pPr>
              <w:spacing w:before="240"/>
              <w:rPr>
                <w:b/>
                <w:bCs/>
              </w:rPr>
            </w:pPr>
          </w:p>
          <w:p w14:paraId="278EE96F" w14:textId="68BA5302" w:rsidR="006C1A37" w:rsidRDefault="006C1A37" w:rsidP="00524FF3">
            <w:pPr>
              <w:spacing w:before="240"/>
              <w:rPr>
                <w:b/>
                <w:bCs/>
              </w:rPr>
            </w:pPr>
          </w:p>
        </w:tc>
      </w:tr>
      <w:tr w:rsidR="006C1A37" w:rsidRPr="00517E94" w14:paraId="1843DEFE" w14:textId="77777777" w:rsidTr="00D94F99">
        <w:trPr>
          <w:trHeight w:val="2117"/>
        </w:trPr>
        <w:tc>
          <w:tcPr>
            <w:tcW w:w="10255" w:type="dxa"/>
          </w:tcPr>
          <w:p w14:paraId="33A41498" w14:textId="477C16C1" w:rsidR="006C1A37" w:rsidRDefault="008D2113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  <w:r w:rsidR="006C1A37">
              <w:rPr>
                <w:b/>
                <w:bCs/>
              </w:rPr>
              <w:t>10 Contingency plans</w:t>
            </w:r>
          </w:p>
          <w:p w14:paraId="47D68725" w14:textId="77777777" w:rsidR="006C1A37" w:rsidRDefault="006C1A37" w:rsidP="00524FF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Describe your contingency plans in the event of an accidental release of seed or plant material or a breach of reproductive isolation.</w:t>
            </w:r>
          </w:p>
          <w:p w14:paraId="687501F5" w14:textId="77777777" w:rsidR="00896A11" w:rsidRPr="00896A11" w:rsidRDefault="00896A11" w:rsidP="00896A11"/>
          <w:p w14:paraId="70A8D6C3" w14:textId="3C35765D" w:rsidR="00896A11" w:rsidRPr="00896A11" w:rsidRDefault="00896A11" w:rsidP="00896A11">
            <w:pPr>
              <w:tabs>
                <w:tab w:val="left" w:pos="1380"/>
              </w:tabs>
            </w:pPr>
          </w:p>
        </w:tc>
      </w:tr>
    </w:tbl>
    <w:p w14:paraId="338CABB7" w14:textId="77777777" w:rsidR="004031AA" w:rsidRDefault="004031AA" w:rsidP="00524FF3">
      <w:pPr>
        <w:spacing w:before="240"/>
        <w:rPr>
          <w:b/>
          <w:bCs/>
        </w:rPr>
      </w:pPr>
    </w:p>
    <w:p w14:paraId="14376E68" w14:textId="01834F9C" w:rsidR="0033227F" w:rsidRPr="00763E03" w:rsidRDefault="0033227F" w:rsidP="0033227F">
      <w:pPr>
        <w:pStyle w:val="BodyText3"/>
        <w:jc w:val="center"/>
        <w:rPr>
          <w:rFonts w:asciiTheme="majorHAnsi" w:hAnsiTheme="majorHAnsi" w:cstheme="majorHAnsi"/>
          <w:b/>
          <w:bCs/>
          <w:i/>
          <w:sz w:val="24"/>
        </w:rPr>
      </w:pPr>
      <w:r w:rsidRPr="00763E03">
        <w:rPr>
          <w:rFonts w:asciiTheme="majorHAnsi" w:hAnsiTheme="majorHAnsi" w:cstheme="majorHAnsi"/>
          <w:b/>
          <w:bCs/>
        </w:rPr>
        <w:t>NOTE – A separate Part I shall be provided for each application.</w:t>
      </w:r>
    </w:p>
    <w:p w14:paraId="2D933B96" w14:textId="77777777" w:rsidR="0033227F" w:rsidRPr="000444CA" w:rsidRDefault="0033227F" w:rsidP="0033227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3227F" w14:paraId="34E8AD0D" w14:textId="77777777">
        <w:tc>
          <w:tcPr>
            <w:tcW w:w="10070" w:type="dxa"/>
            <w:shd w:val="clear" w:color="auto" w:fill="595959" w:themeFill="text1" w:themeFillTint="A6"/>
          </w:tcPr>
          <w:p w14:paraId="0461BEFD" w14:textId="7E505B81" w:rsidR="0033227F" w:rsidRPr="00FB5204" w:rsidRDefault="0033227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FB520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Part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Pr="00FB520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752445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Biosafety</w:t>
            </w:r>
            <w:r w:rsidR="00752445" w:rsidRPr="00FB520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FB520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Information</w:t>
            </w:r>
          </w:p>
        </w:tc>
      </w:tr>
    </w:tbl>
    <w:p w14:paraId="5D43ADF4" w14:textId="77777777" w:rsidR="0033227F" w:rsidRDefault="0033227F" w:rsidP="0033227F">
      <w:pPr>
        <w:rPr>
          <w:b/>
          <w:bCs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33227F" w14:paraId="28EB0E20" w14:textId="77777777">
        <w:tc>
          <w:tcPr>
            <w:tcW w:w="10255" w:type="dxa"/>
          </w:tcPr>
          <w:p w14:paraId="08754881" w14:textId="39C50F88" w:rsidR="0033227F" w:rsidRDefault="0033227F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I.1 Indicate the name</w:t>
            </w:r>
            <w:r w:rsidR="00F6445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and contact</w:t>
            </w:r>
            <w:r w:rsidR="00F6445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</w:t>
            </w:r>
            <w:r w:rsidR="00F64457">
              <w:rPr>
                <w:b/>
                <w:bCs/>
              </w:rPr>
              <w:t>members of the</w:t>
            </w:r>
            <w:r>
              <w:rPr>
                <w:b/>
                <w:bCs/>
              </w:rPr>
              <w:t xml:space="preserve"> Institutional Biosafety Committee</w:t>
            </w:r>
            <w:r w:rsidR="00BA59B6">
              <w:rPr>
                <w:b/>
                <w:bCs/>
              </w:rPr>
              <w:t xml:space="preserve"> (IBC)</w:t>
            </w:r>
          </w:p>
          <w:p w14:paraId="166B2EB2" w14:textId="77777777" w:rsidR="0033227F" w:rsidRDefault="0033227F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</w:p>
        </w:tc>
      </w:tr>
      <w:tr w:rsidR="00D45426" w14:paraId="3773A2E2" w14:textId="77777777">
        <w:tc>
          <w:tcPr>
            <w:tcW w:w="10255" w:type="dxa"/>
          </w:tcPr>
          <w:p w14:paraId="5C09BD30" w14:textId="7190AC8D" w:rsidR="00D45426" w:rsidRDefault="00D45426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9A549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Attach the proceedings/ minutes of IBC meeting(s) and records of any corrective action(s) (where applicable).</w:t>
            </w:r>
          </w:p>
          <w:p w14:paraId="062E40AB" w14:textId="4A680C35" w:rsidR="00D45426" w:rsidRDefault="00D45426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</w:p>
        </w:tc>
      </w:tr>
      <w:tr w:rsidR="0033227F" w14:paraId="64636119" w14:textId="77777777">
        <w:tc>
          <w:tcPr>
            <w:tcW w:w="10255" w:type="dxa"/>
          </w:tcPr>
          <w:p w14:paraId="46C33BEF" w14:textId="19ACEDC9" w:rsidR="001B41CF" w:rsidRDefault="0033227F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9A549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752445">
              <w:rPr>
                <w:b/>
                <w:bCs/>
              </w:rPr>
              <w:t xml:space="preserve">Describe </w:t>
            </w:r>
            <w:r w:rsidR="00D45426">
              <w:rPr>
                <w:b/>
                <w:bCs/>
              </w:rPr>
              <w:t xml:space="preserve">any other </w:t>
            </w:r>
            <w:r w:rsidR="00752445">
              <w:rPr>
                <w:b/>
                <w:bCs/>
              </w:rPr>
              <w:t xml:space="preserve">confinement or containment measures that will be used to prevent unintentional release of the </w:t>
            </w:r>
            <w:r w:rsidR="00EF4F3E">
              <w:rPr>
                <w:b/>
                <w:bCs/>
              </w:rPr>
              <w:t>L</w:t>
            </w:r>
            <w:r w:rsidR="00506A75">
              <w:rPr>
                <w:b/>
                <w:bCs/>
              </w:rPr>
              <w:t xml:space="preserve">iving </w:t>
            </w:r>
            <w:r w:rsidR="00EF4F3E">
              <w:rPr>
                <w:b/>
                <w:bCs/>
              </w:rPr>
              <w:t>M</w:t>
            </w:r>
            <w:r w:rsidR="00506A75">
              <w:rPr>
                <w:b/>
                <w:bCs/>
              </w:rPr>
              <w:t>odified</w:t>
            </w:r>
            <w:r w:rsidR="00EF4F3E">
              <w:rPr>
                <w:b/>
                <w:bCs/>
              </w:rPr>
              <w:t xml:space="preserve"> </w:t>
            </w:r>
            <w:r w:rsidR="00752445">
              <w:rPr>
                <w:b/>
                <w:bCs/>
              </w:rPr>
              <w:t>plant into the environment</w:t>
            </w:r>
            <w:r w:rsidR="00D45426">
              <w:rPr>
                <w:b/>
                <w:bCs/>
              </w:rPr>
              <w:t xml:space="preserve"> in addition to those described in sections G and H.</w:t>
            </w:r>
          </w:p>
          <w:p w14:paraId="7E6BADDD" w14:textId="303EECCC" w:rsidR="00D45426" w:rsidRPr="000B0A73" w:rsidRDefault="00D45426">
            <w:pPr>
              <w:tabs>
                <w:tab w:val="left" w:pos="1510"/>
              </w:tabs>
              <w:spacing w:before="240"/>
            </w:pPr>
            <w:r w:rsidRPr="000B0A73">
              <w:t>(</w:t>
            </w:r>
            <w:r w:rsidRPr="000B0A73">
              <w:rPr>
                <w:i/>
                <w:iCs/>
              </w:rPr>
              <w:t>Attach copies of relevant standard operating procedures, if any</w:t>
            </w:r>
            <w:r w:rsidRPr="000B0A73">
              <w:t>.)</w:t>
            </w:r>
          </w:p>
          <w:p w14:paraId="2DA66AFE" w14:textId="77777777" w:rsidR="0033227F" w:rsidRDefault="0033227F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</w:p>
        </w:tc>
      </w:tr>
      <w:tr w:rsidR="00752445" w14:paraId="1EC709FF" w14:textId="77777777">
        <w:tc>
          <w:tcPr>
            <w:tcW w:w="10255" w:type="dxa"/>
          </w:tcPr>
          <w:p w14:paraId="237DF402" w14:textId="2CE02151" w:rsidR="009B1F82" w:rsidRDefault="00752445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9A549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A124E8">
              <w:rPr>
                <w:b/>
                <w:bCs/>
              </w:rPr>
              <w:t xml:space="preserve">Describe </w:t>
            </w:r>
            <w:r w:rsidR="009A549D">
              <w:rPr>
                <w:b/>
                <w:bCs/>
              </w:rPr>
              <w:t xml:space="preserve">relevant risk assessment information on </w:t>
            </w:r>
            <w:r w:rsidR="00A124E8">
              <w:rPr>
                <w:b/>
                <w:bCs/>
              </w:rPr>
              <w:t xml:space="preserve">potential </w:t>
            </w:r>
            <w:r w:rsidR="00C21A33">
              <w:rPr>
                <w:b/>
                <w:bCs/>
              </w:rPr>
              <w:t>adverse effects</w:t>
            </w:r>
            <w:r w:rsidR="009B1F82">
              <w:rPr>
                <w:b/>
                <w:bCs/>
              </w:rPr>
              <w:t xml:space="preserve"> </w:t>
            </w:r>
            <w:r w:rsidR="00D45426">
              <w:rPr>
                <w:b/>
                <w:bCs/>
              </w:rPr>
              <w:t xml:space="preserve">to human health, other organisms, or the environment </w:t>
            </w:r>
            <w:r w:rsidR="00A124E8">
              <w:rPr>
                <w:b/>
                <w:bCs/>
              </w:rPr>
              <w:t xml:space="preserve">of the </w:t>
            </w:r>
            <w:r w:rsidR="00EF4F3E">
              <w:rPr>
                <w:b/>
                <w:bCs/>
              </w:rPr>
              <w:t xml:space="preserve">Living </w:t>
            </w:r>
            <w:r w:rsidR="00A124E8">
              <w:rPr>
                <w:b/>
                <w:bCs/>
              </w:rPr>
              <w:t xml:space="preserve">Modified </w:t>
            </w:r>
            <w:r w:rsidR="004213AF">
              <w:rPr>
                <w:b/>
                <w:bCs/>
              </w:rPr>
              <w:t>p</w:t>
            </w:r>
            <w:r w:rsidR="00A124E8">
              <w:rPr>
                <w:b/>
                <w:bCs/>
              </w:rPr>
              <w:t>lant</w:t>
            </w:r>
            <w:r w:rsidR="00BB18A7">
              <w:rPr>
                <w:b/>
                <w:bCs/>
              </w:rPr>
              <w:t xml:space="preserve"> </w:t>
            </w:r>
            <w:r w:rsidR="00D45426">
              <w:rPr>
                <w:b/>
                <w:bCs/>
              </w:rPr>
              <w:t>compared to the unmodified plant species in the context of the confinement or containment measures of the trial.</w:t>
            </w:r>
          </w:p>
          <w:p w14:paraId="2D4081F9" w14:textId="77777777" w:rsidR="00BB18A7" w:rsidRDefault="00BB18A7" w:rsidP="00BB18A7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</w:p>
        </w:tc>
      </w:tr>
      <w:tr w:rsidR="00CB38EF" w14:paraId="6A61A011" w14:textId="77777777">
        <w:tc>
          <w:tcPr>
            <w:tcW w:w="10255" w:type="dxa"/>
          </w:tcPr>
          <w:p w14:paraId="6D6DDA34" w14:textId="2D6AE3CA" w:rsidR="00CB38EF" w:rsidRDefault="00CB38EF" w:rsidP="00CB38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9A549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Previous confined field trial(s)</w:t>
            </w:r>
          </w:p>
          <w:p w14:paraId="2A58FE5E" w14:textId="4BCF2911" w:rsidR="00CB38EF" w:rsidRDefault="00CB38EF" w:rsidP="00CB38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9A549D">
              <w:rPr>
                <w:b/>
                <w:bCs/>
              </w:rPr>
              <w:t>5</w:t>
            </w:r>
            <w:r>
              <w:rPr>
                <w:b/>
                <w:bCs/>
              </w:rPr>
              <w:t>-1 Has the LM</w:t>
            </w:r>
            <w:r w:rsidR="004213AF">
              <w:rPr>
                <w:b/>
                <w:bCs/>
              </w:rPr>
              <w:t xml:space="preserve"> plant</w:t>
            </w:r>
            <w:r>
              <w:rPr>
                <w:b/>
                <w:bCs/>
              </w:rPr>
              <w:t xml:space="preserve"> event been previously tested in Rwanda?</w:t>
            </w:r>
            <w:r w:rsidR="00D91F8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0836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8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91F88">
              <w:rPr>
                <w:b/>
                <w:bCs/>
              </w:rPr>
              <w:t xml:space="preserve"> Yes     </w:t>
            </w:r>
            <w:sdt>
              <w:sdtPr>
                <w:rPr>
                  <w:b/>
                  <w:bCs/>
                </w:rPr>
                <w:id w:val="59004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8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91F88">
              <w:rPr>
                <w:b/>
                <w:bCs/>
              </w:rPr>
              <w:t xml:space="preserve"> No</w:t>
            </w:r>
          </w:p>
          <w:p w14:paraId="682304DB" w14:textId="77AA738B" w:rsidR="00CB38EF" w:rsidRDefault="00CB38EF" w:rsidP="00CB38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9A549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-2 Has the event been previously tested in other regions or countries outside Rwanda? </w:t>
            </w:r>
            <w:sdt>
              <w:sdtPr>
                <w:rPr>
                  <w:b/>
                  <w:bCs/>
                </w:rPr>
                <w:id w:val="-34263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</w:t>
            </w:r>
            <w:sdt>
              <w:sdtPr>
                <w:rPr>
                  <w:b/>
                  <w:bCs/>
                </w:rPr>
                <w:id w:val="-17693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  <w:p w14:paraId="431EF494" w14:textId="77777777" w:rsidR="00CB38EF" w:rsidRDefault="00CB38EF" w:rsidP="00D91F88">
            <w:pPr>
              <w:spacing w:before="240"/>
            </w:pPr>
            <w:r w:rsidRPr="001E0DB3">
              <w:t xml:space="preserve">If </w:t>
            </w:r>
            <w:r>
              <w:t>y</w:t>
            </w:r>
            <w:r w:rsidRPr="001E0DB3">
              <w:t xml:space="preserve">es, </w:t>
            </w:r>
            <w:r w:rsidR="00FA33EF">
              <w:t>list</w:t>
            </w:r>
            <w:r w:rsidR="001B41CF" w:rsidRPr="00142237">
              <w:t xml:space="preserve"> those regions</w:t>
            </w:r>
            <w:r w:rsidR="001B41CF">
              <w:t xml:space="preserve"> or countries </w:t>
            </w:r>
          </w:p>
          <w:p w14:paraId="1C725CDF" w14:textId="1399E2E3" w:rsidR="00BA59B6" w:rsidRDefault="00BA59B6" w:rsidP="00D91F88">
            <w:pPr>
              <w:spacing w:before="240"/>
              <w:rPr>
                <w:b/>
                <w:bCs/>
              </w:rPr>
            </w:pPr>
          </w:p>
        </w:tc>
      </w:tr>
      <w:tr w:rsidR="00CB38EF" w14:paraId="28F8FA9C" w14:textId="77777777">
        <w:tc>
          <w:tcPr>
            <w:tcW w:w="10255" w:type="dxa"/>
          </w:tcPr>
          <w:p w14:paraId="4F4DF5D4" w14:textId="2D639558" w:rsidR="00CB38EF" w:rsidRDefault="00CB38EF" w:rsidP="00CB38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9A549D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Previous approval for </w:t>
            </w:r>
            <w:r w:rsidR="003401A3">
              <w:rPr>
                <w:b/>
                <w:bCs/>
              </w:rPr>
              <w:t>intentional introduction into the environment</w:t>
            </w:r>
          </w:p>
          <w:p w14:paraId="7CDCB548" w14:textId="6065191F" w:rsidR="00CB38EF" w:rsidRDefault="00CB38EF" w:rsidP="00CB38E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  <w:r w:rsidR="009A549D">
              <w:rPr>
                <w:b/>
                <w:bCs/>
              </w:rPr>
              <w:t>6</w:t>
            </w:r>
            <w:r>
              <w:rPr>
                <w:b/>
                <w:bCs/>
              </w:rPr>
              <w:t>-1 Has the event received approval for</w:t>
            </w:r>
            <w:r w:rsidR="003401A3">
              <w:rPr>
                <w:b/>
                <w:bCs/>
              </w:rPr>
              <w:t xml:space="preserve"> intentional introduction into the environment</w:t>
            </w:r>
            <w:r>
              <w:rPr>
                <w:b/>
                <w:bCs/>
              </w:rPr>
              <w:t xml:space="preserve"> in countries outside Rwanda? </w:t>
            </w:r>
            <w:sdt>
              <w:sdtPr>
                <w:rPr>
                  <w:b/>
                  <w:bCs/>
                </w:rPr>
                <w:id w:val="-18773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</w:t>
            </w:r>
            <w:sdt>
              <w:sdtPr>
                <w:rPr>
                  <w:b/>
                  <w:bCs/>
                </w:rPr>
                <w:id w:val="-4073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</w:p>
          <w:p w14:paraId="3A23813E" w14:textId="5306CA9A" w:rsidR="00CB38EF" w:rsidRDefault="00CB38EF" w:rsidP="00CB38EF">
            <w:pPr>
              <w:spacing w:before="240"/>
            </w:pPr>
            <w:r w:rsidRPr="00A31EA8">
              <w:t xml:space="preserve">       If </w:t>
            </w:r>
            <w:r w:rsidR="00FA33EF">
              <w:t>y</w:t>
            </w:r>
            <w:r w:rsidRPr="00A31EA8">
              <w:t>es, list country(ies) and year(s) of approval</w:t>
            </w:r>
            <w:r>
              <w:t>:</w:t>
            </w:r>
          </w:p>
          <w:p w14:paraId="35F8E86A" w14:textId="77777777" w:rsidR="00CB38EF" w:rsidRDefault="00CB38EF" w:rsidP="00CB38EF">
            <w:pPr>
              <w:spacing w:before="240"/>
              <w:rPr>
                <w:b/>
                <w:bCs/>
              </w:rPr>
            </w:pPr>
          </w:p>
        </w:tc>
      </w:tr>
      <w:tr w:rsidR="007D162F" w14:paraId="669918C1" w14:textId="77777777">
        <w:tc>
          <w:tcPr>
            <w:tcW w:w="10255" w:type="dxa"/>
          </w:tcPr>
          <w:p w14:paraId="61B425CF" w14:textId="3F0FB33B" w:rsidR="007D162F" w:rsidRDefault="00BA59B6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I.7 Provide any other relevant</w:t>
            </w:r>
            <w:r w:rsidR="00F74B65">
              <w:rPr>
                <w:b/>
                <w:bCs/>
              </w:rPr>
              <w:t xml:space="preserve"> information</w:t>
            </w:r>
          </w:p>
          <w:p w14:paraId="6F0FB003" w14:textId="77777777" w:rsidR="00BA59B6" w:rsidRDefault="00BA59B6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</w:p>
          <w:p w14:paraId="515CA791" w14:textId="77777777" w:rsidR="003401A3" w:rsidRDefault="003401A3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</w:p>
          <w:p w14:paraId="06362794" w14:textId="363F4874" w:rsidR="003401A3" w:rsidRDefault="003401A3">
            <w:pPr>
              <w:tabs>
                <w:tab w:val="left" w:pos="1510"/>
              </w:tabs>
              <w:spacing w:before="240"/>
              <w:rPr>
                <w:b/>
                <w:bCs/>
              </w:rPr>
            </w:pPr>
          </w:p>
        </w:tc>
      </w:tr>
    </w:tbl>
    <w:p w14:paraId="101F458F" w14:textId="77777777" w:rsidR="00AA13EF" w:rsidRPr="00517E94" w:rsidRDefault="00AA13EF" w:rsidP="00524FF3">
      <w:pPr>
        <w:spacing w:before="240"/>
        <w:rPr>
          <w:b/>
          <w:bCs/>
        </w:rPr>
      </w:pPr>
    </w:p>
    <w:sectPr w:rsidR="00AA13EF" w:rsidRPr="00517E94" w:rsidSect="00B378C6">
      <w:headerReference w:type="default" r:id="rId12"/>
      <w:footerReference w:type="default" r:id="rId13"/>
      <w:pgSz w:w="12240" w:h="15840"/>
      <w:pgMar w:top="2070" w:right="1080" w:bottom="108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7B8DD" w14:textId="77777777" w:rsidR="0001320E" w:rsidRDefault="0001320E" w:rsidP="00176E67">
      <w:r>
        <w:separator/>
      </w:r>
    </w:p>
  </w:endnote>
  <w:endnote w:type="continuationSeparator" w:id="0">
    <w:p w14:paraId="52C9D10E" w14:textId="77777777" w:rsidR="0001320E" w:rsidRDefault="0001320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14:paraId="294C1B7C" w14:textId="77777777" w:rsidR="00517E94" w:rsidRDefault="00517E9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03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B589B" w14:textId="77777777" w:rsidR="0001320E" w:rsidRDefault="0001320E" w:rsidP="00176E67">
      <w:r>
        <w:separator/>
      </w:r>
    </w:p>
  </w:footnote>
  <w:footnote w:type="continuationSeparator" w:id="0">
    <w:p w14:paraId="06BC4D44" w14:textId="77777777" w:rsidR="0001320E" w:rsidRDefault="0001320E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75917" w14:textId="53485335" w:rsidR="00B378C6" w:rsidRDefault="00B378C6">
    <w:pPr>
      <w:pStyle w:val="Header"/>
    </w:pPr>
    <w:r w:rsidRPr="00BD4B6F">
      <w:rPr>
        <w:noProof/>
      </w:rPr>
      <w:drawing>
        <wp:anchor distT="0" distB="0" distL="114300" distR="114300" simplePos="0" relativeHeight="251657216" behindDoc="0" locked="0" layoutInCell="1" allowOverlap="1" wp14:anchorId="4BD1A5BF" wp14:editId="44D05B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67873" cy="1287780"/>
          <wp:effectExtent l="0" t="0" r="9525" b="7620"/>
          <wp:wrapNone/>
          <wp:docPr id="2088747086" name="Picture 2088747086" descr="C:\Users\pc\Downloads\REMA letterhead and footer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REMA letterhead and footer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873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D67C0"/>
    <w:multiLevelType w:val="hybridMultilevel"/>
    <w:tmpl w:val="CA06E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C5C06"/>
    <w:multiLevelType w:val="hybridMultilevel"/>
    <w:tmpl w:val="4E3E2452"/>
    <w:lvl w:ilvl="0" w:tplc="E49603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D7"/>
    <w:rsid w:val="000005FE"/>
    <w:rsid w:val="000071F7"/>
    <w:rsid w:val="00010B00"/>
    <w:rsid w:val="0001308A"/>
    <w:rsid w:val="0001320E"/>
    <w:rsid w:val="0002798A"/>
    <w:rsid w:val="00042DBE"/>
    <w:rsid w:val="0006128C"/>
    <w:rsid w:val="00065434"/>
    <w:rsid w:val="00075149"/>
    <w:rsid w:val="00083002"/>
    <w:rsid w:val="00087B85"/>
    <w:rsid w:val="000A01F1"/>
    <w:rsid w:val="000A52DA"/>
    <w:rsid w:val="000A69AC"/>
    <w:rsid w:val="000B0A73"/>
    <w:rsid w:val="000B46CF"/>
    <w:rsid w:val="000B5386"/>
    <w:rsid w:val="000C1163"/>
    <w:rsid w:val="000C797A"/>
    <w:rsid w:val="000D2539"/>
    <w:rsid w:val="000D2BB8"/>
    <w:rsid w:val="000D45D5"/>
    <w:rsid w:val="000E34D6"/>
    <w:rsid w:val="000E6DA3"/>
    <w:rsid w:val="000F2DF4"/>
    <w:rsid w:val="000F6783"/>
    <w:rsid w:val="000F7533"/>
    <w:rsid w:val="0010557B"/>
    <w:rsid w:val="00120C95"/>
    <w:rsid w:val="0012328A"/>
    <w:rsid w:val="001342BF"/>
    <w:rsid w:val="0014663E"/>
    <w:rsid w:val="00166C3C"/>
    <w:rsid w:val="00167912"/>
    <w:rsid w:val="00173D95"/>
    <w:rsid w:val="00176E67"/>
    <w:rsid w:val="00180664"/>
    <w:rsid w:val="001903F7"/>
    <w:rsid w:val="001936ED"/>
    <w:rsid w:val="0019395E"/>
    <w:rsid w:val="001A4C08"/>
    <w:rsid w:val="001B41CF"/>
    <w:rsid w:val="001C7284"/>
    <w:rsid w:val="001D262E"/>
    <w:rsid w:val="001D6B76"/>
    <w:rsid w:val="001E0DB3"/>
    <w:rsid w:val="001F3242"/>
    <w:rsid w:val="00211828"/>
    <w:rsid w:val="00222462"/>
    <w:rsid w:val="002229DF"/>
    <w:rsid w:val="002243AF"/>
    <w:rsid w:val="00224BD0"/>
    <w:rsid w:val="00231636"/>
    <w:rsid w:val="00232ECC"/>
    <w:rsid w:val="00241388"/>
    <w:rsid w:val="00250014"/>
    <w:rsid w:val="002510AE"/>
    <w:rsid w:val="00275BB5"/>
    <w:rsid w:val="002833B9"/>
    <w:rsid w:val="00285D8F"/>
    <w:rsid w:val="00286F6A"/>
    <w:rsid w:val="00291C8C"/>
    <w:rsid w:val="002A1ECE"/>
    <w:rsid w:val="002A2510"/>
    <w:rsid w:val="002A6EEF"/>
    <w:rsid w:val="002A6FA9"/>
    <w:rsid w:val="002B4D1D"/>
    <w:rsid w:val="002C10B1"/>
    <w:rsid w:val="002D222A"/>
    <w:rsid w:val="002E1B34"/>
    <w:rsid w:val="002E72C9"/>
    <w:rsid w:val="003076FD"/>
    <w:rsid w:val="00317005"/>
    <w:rsid w:val="00330050"/>
    <w:rsid w:val="0033227F"/>
    <w:rsid w:val="00335259"/>
    <w:rsid w:val="003401A3"/>
    <w:rsid w:val="0036458C"/>
    <w:rsid w:val="00367D87"/>
    <w:rsid w:val="00377FFE"/>
    <w:rsid w:val="00386BA5"/>
    <w:rsid w:val="003929F1"/>
    <w:rsid w:val="00394203"/>
    <w:rsid w:val="003A1B63"/>
    <w:rsid w:val="003A41A1"/>
    <w:rsid w:val="003B2326"/>
    <w:rsid w:val="003F3F11"/>
    <w:rsid w:val="003F594D"/>
    <w:rsid w:val="00400251"/>
    <w:rsid w:val="004031AA"/>
    <w:rsid w:val="004213AF"/>
    <w:rsid w:val="00431253"/>
    <w:rsid w:val="0043733F"/>
    <w:rsid w:val="00437ED0"/>
    <w:rsid w:val="00440CD8"/>
    <w:rsid w:val="00443837"/>
    <w:rsid w:val="004445AF"/>
    <w:rsid w:val="004472C5"/>
    <w:rsid w:val="00447DAA"/>
    <w:rsid w:val="00450F66"/>
    <w:rsid w:val="0045799C"/>
    <w:rsid w:val="00461739"/>
    <w:rsid w:val="00466E4E"/>
    <w:rsid w:val="00467865"/>
    <w:rsid w:val="0048685F"/>
    <w:rsid w:val="0049067C"/>
    <w:rsid w:val="00490804"/>
    <w:rsid w:val="004A0CCF"/>
    <w:rsid w:val="004A1437"/>
    <w:rsid w:val="004A4198"/>
    <w:rsid w:val="004A54EA"/>
    <w:rsid w:val="004B0578"/>
    <w:rsid w:val="004C4072"/>
    <w:rsid w:val="004C760C"/>
    <w:rsid w:val="004D1B3D"/>
    <w:rsid w:val="004E34C6"/>
    <w:rsid w:val="004E58AB"/>
    <w:rsid w:val="004E77A0"/>
    <w:rsid w:val="004F62AD"/>
    <w:rsid w:val="00501AE8"/>
    <w:rsid w:val="00504B65"/>
    <w:rsid w:val="00506A75"/>
    <w:rsid w:val="005114CE"/>
    <w:rsid w:val="00513D2D"/>
    <w:rsid w:val="00516E2D"/>
    <w:rsid w:val="00517E94"/>
    <w:rsid w:val="0052122B"/>
    <w:rsid w:val="00524195"/>
    <w:rsid w:val="00524FF3"/>
    <w:rsid w:val="0053701A"/>
    <w:rsid w:val="005557F6"/>
    <w:rsid w:val="00556104"/>
    <w:rsid w:val="00561D78"/>
    <w:rsid w:val="00563778"/>
    <w:rsid w:val="00596B35"/>
    <w:rsid w:val="005B0EAB"/>
    <w:rsid w:val="005B4AE2"/>
    <w:rsid w:val="005C46CD"/>
    <w:rsid w:val="005D43E9"/>
    <w:rsid w:val="005D4819"/>
    <w:rsid w:val="005D565D"/>
    <w:rsid w:val="005E63CC"/>
    <w:rsid w:val="005F18A0"/>
    <w:rsid w:val="005F6E87"/>
    <w:rsid w:val="00602863"/>
    <w:rsid w:val="00602C52"/>
    <w:rsid w:val="00607FAE"/>
    <w:rsid w:val="00607FED"/>
    <w:rsid w:val="00613129"/>
    <w:rsid w:val="006137F7"/>
    <w:rsid w:val="00617C65"/>
    <w:rsid w:val="00620B86"/>
    <w:rsid w:val="00621386"/>
    <w:rsid w:val="00625FE0"/>
    <w:rsid w:val="0063073A"/>
    <w:rsid w:val="00633039"/>
    <w:rsid w:val="0063459A"/>
    <w:rsid w:val="0064036A"/>
    <w:rsid w:val="00656ED8"/>
    <w:rsid w:val="0066126B"/>
    <w:rsid w:val="00682C69"/>
    <w:rsid w:val="006A42B4"/>
    <w:rsid w:val="006B061A"/>
    <w:rsid w:val="006B2788"/>
    <w:rsid w:val="006B3951"/>
    <w:rsid w:val="006B484E"/>
    <w:rsid w:val="006C1A37"/>
    <w:rsid w:val="006D2635"/>
    <w:rsid w:val="006D779C"/>
    <w:rsid w:val="006D7A17"/>
    <w:rsid w:val="006E0EB4"/>
    <w:rsid w:val="006E4F63"/>
    <w:rsid w:val="006E729E"/>
    <w:rsid w:val="00722A00"/>
    <w:rsid w:val="00724C27"/>
    <w:rsid w:val="00724FA4"/>
    <w:rsid w:val="00725B36"/>
    <w:rsid w:val="00727410"/>
    <w:rsid w:val="007325A9"/>
    <w:rsid w:val="00741E86"/>
    <w:rsid w:val="007461CF"/>
    <w:rsid w:val="00747625"/>
    <w:rsid w:val="0075096A"/>
    <w:rsid w:val="00752445"/>
    <w:rsid w:val="0075451A"/>
    <w:rsid w:val="007602AC"/>
    <w:rsid w:val="00763E03"/>
    <w:rsid w:val="00774B67"/>
    <w:rsid w:val="00786E50"/>
    <w:rsid w:val="00793AC6"/>
    <w:rsid w:val="00793B21"/>
    <w:rsid w:val="007A71DE"/>
    <w:rsid w:val="007B199B"/>
    <w:rsid w:val="007B4602"/>
    <w:rsid w:val="007B6119"/>
    <w:rsid w:val="007B6CA2"/>
    <w:rsid w:val="007C02DC"/>
    <w:rsid w:val="007C1DA0"/>
    <w:rsid w:val="007C71B8"/>
    <w:rsid w:val="007D162F"/>
    <w:rsid w:val="007D5C52"/>
    <w:rsid w:val="007D6F9E"/>
    <w:rsid w:val="007E2A15"/>
    <w:rsid w:val="007E56C4"/>
    <w:rsid w:val="007F3D5B"/>
    <w:rsid w:val="008107D6"/>
    <w:rsid w:val="00820568"/>
    <w:rsid w:val="00825797"/>
    <w:rsid w:val="00830B23"/>
    <w:rsid w:val="00835D42"/>
    <w:rsid w:val="00841645"/>
    <w:rsid w:val="00852EC6"/>
    <w:rsid w:val="00856C35"/>
    <w:rsid w:val="00871876"/>
    <w:rsid w:val="008753A7"/>
    <w:rsid w:val="0088782D"/>
    <w:rsid w:val="00896A11"/>
    <w:rsid w:val="008A5C94"/>
    <w:rsid w:val="008B6153"/>
    <w:rsid w:val="008B7081"/>
    <w:rsid w:val="008C512E"/>
    <w:rsid w:val="008D0079"/>
    <w:rsid w:val="008D2113"/>
    <w:rsid w:val="008D7A67"/>
    <w:rsid w:val="008F0F95"/>
    <w:rsid w:val="008F2F8A"/>
    <w:rsid w:val="008F5BCD"/>
    <w:rsid w:val="00902964"/>
    <w:rsid w:val="00904EC5"/>
    <w:rsid w:val="0090663B"/>
    <w:rsid w:val="00920507"/>
    <w:rsid w:val="0092395F"/>
    <w:rsid w:val="00933455"/>
    <w:rsid w:val="00942F05"/>
    <w:rsid w:val="0094790F"/>
    <w:rsid w:val="00961855"/>
    <w:rsid w:val="00966B90"/>
    <w:rsid w:val="009737B7"/>
    <w:rsid w:val="009802C4"/>
    <w:rsid w:val="00986575"/>
    <w:rsid w:val="009931D7"/>
    <w:rsid w:val="009976D9"/>
    <w:rsid w:val="00997A3E"/>
    <w:rsid w:val="009A12D5"/>
    <w:rsid w:val="009A4EA3"/>
    <w:rsid w:val="009A549D"/>
    <w:rsid w:val="009A55DC"/>
    <w:rsid w:val="009B1F82"/>
    <w:rsid w:val="009B4204"/>
    <w:rsid w:val="009C220D"/>
    <w:rsid w:val="009D0F80"/>
    <w:rsid w:val="009F4730"/>
    <w:rsid w:val="009F581B"/>
    <w:rsid w:val="00A124E8"/>
    <w:rsid w:val="00A13D4C"/>
    <w:rsid w:val="00A211B2"/>
    <w:rsid w:val="00A21E69"/>
    <w:rsid w:val="00A2727E"/>
    <w:rsid w:val="00A31EA8"/>
    <w:rsid w:val="00A35524"/>
    <w:rsid w:val="00A52FD5"/>
    <w:rsid w:val="00A578DE"/>
    <w:rsid w:val="00A57923"/>
    <w:rsid w:val="00A60C9E"/>
    <w:rsid w:val="00A74F99"/>
    <w:rsid w:val="00A817D6"/>
    <w:rsid w:val="00A81B68"/>
    <w:rsid w:val="00A82BA3"/>
    <w:rsid w:val="00A9181E"/>
    <w:rsid w:val="00A94ACC"/>
    <w:rsid w:val="00AA13EF"/>
    <w:rsid w:val="00AA2EA7"/>
    <w:rsid w:val="00AA3A81"/>
    <w:rsid w:val="00AA5A98"/>
    <w:rsid w:val="00AD3D5E"/>
    <w:rsid w:val="00AE20FC"/>
    <w:rsid w:val="00AE6FA4"/>
    <w:rsid w:val="00B03907"/>
    <w:rsid w:val="00B05457"/>
    <w:rsid w:val="00B1154F"/>
    <w:rsid w:val="00B11811"/>
    <w:rsid w:val="00B17D70"/>
    <w:rsid w:val="00B218D1"/>
    <w:rsid w:val="00B23E85"/>
    <w:rsid w:val="00B311E1"/>
    <w:rsid w:val="00B350E4"/>
    <w:rsid w:val="00B378C6"/>
    <w:rsid w:val="00B40FAF"/>
    <w:rsid w:val="00B41711"/>
    <w:rsid w:val="00B4735C"/>
    <w:rsid w:val="00B579DF"/>
    <w:rsid w:val="00B65597"/>
    <w:rsid w:val="00B858B9"/>
    <w:rsid w:val="00B907F1"/>
    <w:rsid w:val="00B90EC2"/>
    <w:rsid w:val="00BA268F"/>
    <w:rsid w:val="00BA4045"/>
    <w:rsid w:val="00BA59B6"/>
    <w:rsid w:val="00BA5CE0"/>
    <w:rsid w:val="00BB18A7"/>
    <w:rsid w:val="00BC07E3"/>
    <w:rsid w:val="00BC599A"/>
    <w:rsid w:val="00BD103E"/>
    <w:rsid w:val="00BD5061"/>
    <w:rsid w:val="00BE59E8"/>
    <w:rsid w:val="00BF15EE"/>
    <w:rsid w:val="00BF251C"/>
    <w:rsid w:val="00C079CA"/>
    <w:rsid w:val="00C12804"/>
    <w:rsid w:val="00C16DFD"/>
    <w:rsid w:val="00C21A33"/>
    <w:rsid w:val="00C3688D"/>
    <w:rsid w:val="00C45FDA"/>
    <w:rsid w:val="00C53468"/>
    <w:rsid w:val="00C61DE1"/>
    <w:rsid w:val="00C67741"/>
    <w:rsid w:val="00C74647"/>
    <w:rsid w:val="00C76039"/>
    <w:rsid w:val="00C76480"/>
    <w:rsid w:val="00C80AD2"/>
    <w:rsid w:val="00C8155B"/>
    <w:rsid w:val="00C831A0"/>
    <w:rsid w:val="00C92A3C"/>
    <w:rsid w:val="00C92FD6"/>
    <w:rsid w:val="00CA5479"/>
    <w:rsid w:val="00CA6EBE"/>
    <w:rsid w:val="00CB3062"/>
    <w:rsid w:val="00CB38EF"/>
    <w:rsid w:val="00CD0316"/>
    <w:rsid w:val="00CE5DC7"/>
    <w:rsid w:val="00CE7D54"/>
    <w:rsid w:val="00CF28DC"/>
    <w:rsid w:val="00D14E73"/>
    <w:rsid w:val="00D2098F"/>
    <w:rsid w:val="00D21624"/>
    <w:rsid w:val="00D44752"/>
    <w:rsid w:val="00D45426"/>
    <w:rsid w:val="00D456D5"/>
    <w:rsid w:val="00D55AFA"/>
    <w:rsid w:val="00D561BA"/>
    <w:rsid w:val="00D6155E"/>
    <w:rsid w:val="00D839CE"/>
    <w:rsid w:val="00D83A19"/>
    <w:rsid w:val="00D86A85"/>
    <w:rsid w:val="00D90344"/>
    <w:rsid w:val="00D908E5"/>
    <w:rsid w:val="00D90A75"/>
    <w:rsid w:val="00D91F88"/>
    <w:rsid w:val="00D93510"/>
    <w:rsid w:val="00D94F99"/>
    <w:rsid w:val="00D97A20"/>
    <w:rsid w:val="00DA4514"/>
    <w:rsid w:val="00DB41A3"/>
    <w:rsid w:val="00DC3B97"/>
    <w:rsid w:val="00DC47A2"/>
    <w:rsid w:val="00DD1902"/>
    <w:rsid w:val="00DE1551"/>
    <w:rsid w:val="00DE1A09"/>
    <w:rsid w:val="00DE4647"/>
    <w:rsid w:val="00DE6518"/>
    <w:rsid w:val="00DE7FB7"/>
    <w:rsid w:val="00E106E2"/>
    <w:rsid w:val="00E11E56"/>
    <w:rsid w:val="00E20DDA"/>
    <w:rsid w:val="00E2456A"/>
    <w:rsid w:val="00E2687B"/>
    <w:rsid w:val="00E32A8B"/>
    <w:rsid w:val="00E36054"/>
    <w:rsid w:val="00E37E7B"/>
    <w:rsid w:val="00E4531E"/>
    <w:rsid w:val="00E46E04"/>
    <w:rsid w:val="00E66155"/>
    <w:rsid w:val="00E87396"/>
    <w:rsid w:val="00E96F6F"/>
    <w:rsid w:val="00E974BC"/>
    <w:rsid w:val="00EB478A"/>
    <w:rsid w:val="00EC42A3"/>
    <w:rsid w:val="00EF4F3E"/>
    <w:rsid w:val="00EF74F9"/>
    <w:rsid w:val="00F4314B"/>
    <w:rsid w:val="00F64457"/>
    <w:rsid w:val="00F74B65"/>
    <w:rsid w:val="00F77A24"/>
    <w:rsid w:val="00F83033"/>
    <w:rsid w:val="00F8533C"/>
    <w:rsid w:val="00F966AA"/>
    <w:rsid w:val="00F96D96"/>
    <w:rsid w:val="00FA21EC"/>
    <w:rsid w:val="00FA33EF"/>
    <w:rsid w:val="00FB5204"/>
    <w:rsid w:val="00FB538F"/>
    <w:rsid w:val="00FC3071"/>
    <w:rsid w:val="00FC36EC"/>
    <w:rsid w:val="00FD16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C5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21E69"/>
    <w:rPr>
      <w:color w:val="808080"/>
    </w:rPr>
  </w:style>
  <w:style w:type="paragraph" w:styleId="Revision">
    <w:name w:val="Revision"/>
    <w:hidden/>
    <w:uiPriority w:val="99"/>
    <w:semiHidden/>
    <w:rsid w:val="007D5C52"/>
    <w:rPr>
      <w:rFonts w:asciiTheme="minorHAnsi" w:hAnsiTheme="minorHAnsi"/>
      <w:sz w:val="19"/>
      <w:szCs w:val="24"/>
    </w:rPr>
  </w:style>
  <w:style w:type="paragraph" w:styleId="BodyText3">
    <w:name w:val="Body Text 3"/>
    <w:basedOn w:val="Normal"/>
    <w:link w:val="BodyText3Char"/>
    <w:rsid w:val="00BD5061"/>
    <w:pPr>
      <w:jc w:val="both"/>
    </w:pPr>
    <w:rPr>
      <w:rFonts w:ascii="Times New Roman" w:hAnsi="Times New Roman"/>
      <w:sz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BD5061"/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A3A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28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28C"/>
    <w:rPr>
      <w:rFonts w:asciiTheme="minorHAnsi" w:hAnsi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21E69"/>
    <w:rPr>
      <w:color w:val="808080"/>
    </w:rPr>
  </w:style>
  <w:style w:type="paragraph" w:styleId="Revision">
    <w:name w:val="Revision"/>
    <w:hidden/>
    <w:uiPriority w:val="99"/>
    <w:semiHidden/>
    <w:rsid w:val="007D5C52"/>
    <w:rPr>
      <w:rFonts w:asciiTheme="minorHAnsi" w:hAnsiTheme="minorHAnsi"/>
      <w:sz w:val="19"/>
      <w:szCs w:val="24"/>
    </w:rPr>
  </w:style>
  <w:style w:type="paragraph" w:styleId="BodyText3">
    <w:name w:val="Body Text 3"/>
    <w:basedOn w:val="Normal"/>
    <w:link w:val="BodyText3Char"/>
    <w:rsid w:val="00BD5061"/>
    <w:pPr>
      <w:jc w:val="both"/>
    </w:pPr>
    <w:rPr>
      <w:rFonts w:ascii="Times New Roman" w:hAnsi="Times New Roman"/>
      <w:sz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BD5061"/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A3A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28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28C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upe%20B.%20Adeyemo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FB8058F3CD04F8EA050AF68641C4F" ma:contentTypeVersion="6" ma:contentTypeDescription="Create a new document." ma:contentTypeScope="" ma:versionID="40391bba1049167dbe44a94f101ebdf6">
  <xsd:schema xmlns:xsd="http://www.w3.org/2001/XMLSchema" xmlns:xs="http://www.w3.org/2001/XMLSchema" xmlns:p="http://schemas.microsoft.com/office/2006/metadata/properties" xmlns:ns2="3ce46671-7616-40f8-86f4-4358cbc103b6" targetNamespace="http://schemas.microsoft.com/office/2006/metadata/properties" ma:root="true" ma:fieldsID="9dc72b816da65afa9c1f6e9447666807" ns2:_="">
    <xsd:import namespace="3ce46671-7616-40f8-86f4-4358cbc1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46671-7616-40f8-86f4-4358cbc10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5357-CBC3-44B0-92AE-6FA000877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46671-7616-40f8-86f4-4358cbc1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3ce46671-7616-40f8-86f4-4358cbc103b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4A9339-57CD-4375-9B59-B7F497FEE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FBB4B-462D-4430-96BD-E8241096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12</Pages>
  <Words>2025</Words>
  <Characters>12879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Modupe Adeyemo</dc:creator>
  <cp:lastModifiedBy>Hp</cp:lastModifiedBy>
  <cp:revision>2</cp:revision>
  <cp:lastPrinted>2025-07-15T11:32:00Z</cp:lastPrinted>
  <dcterms:created xsi:type="dcterms:W3CDTF">2025-07-16T09:17:00Z</dcterms:created>
  <dcterms:modified xsi:type="dcterms:W3CDTF">2025-07-16T09:17:00Z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0x010100985FB8058F3CD04F8EA050AF68641C4F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